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4E" w:rsidRDefault="00AB0EA2">
      <w:r>
        <w:rPr>
          <w:noProof/>
        </w:rPr>
        <w:pict>
          <v:line id="Connettore diritto 5" o:spid="_x0000_s2051" style="position:absolute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6pt" to="445.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" strokecolor="#5b9bd5 [3204]" strokeweight=".5pt">
            <v:stroke joinstyle="miter"/>
            <w10:wrap type="topAndBottom" anchorx="margin"/>
          </v:line>
        </w:pict>
      </w:r>
      <w:r w:rsidRPr="00AB0EA2">
        <w:rPr>
          <w:rFonts w:ascii="Book Antiqua" w:hAnsi="Book Antiqua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2050" type="#_x0000_t202" style="position:absolute;margin-left:82.5pt;margin-top:.75pt;width:325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" filled="f" stroked="f">
            <v:textbox inset="1mm,1mm,1mm,1mm">
              <w:txbxContent>
                <w:p w:rsidR="00927E40" w:rsidRPr="00D5515A" w:rsidRDefault="00927E40" w:rsidP="0039387B">
                  <w:pPr>
                    <w:pStyle w:val="Titolo1"/>
                    <w:rPr>
                      <w:rFonts w:ascii="Book Antiqua" w:hAnsi="Book Antiqua" w:cs="Arial"/>
                    </w:rPr>
                  </w:pPr>
                  <w:r w:rsidRPr="00D5515A">
                    <w:rPr>
                      <w:rFonts w:ascii="Book Antiqua" w:hAnsi="Book Antiqua" w:cs="Arial"/>
                    </w:rPr>
                    <w:t xml:space="preserve">Comune di </w:t>
                  </w:r>
                  <w:proofErr w:type="spellStart"/>
                  <w:r w:rsidRPr="00D5515A">
                    <w:rPr>
                      <w:rFonts w:ascii="Book Antiqua" w:hAnsi="Book Antiqua" w:cs="Arial"/>
                    </w:rPr>
                    <w:t>Fontevivo</w:t>
                  </w:r>
                  <w:proofErr w:type="spellEnd"/>
                </w:p>
                <w:p w:rsidR="00927E40" w:rsidRPr="00D5515A" w:rsidRDefault="00927E40" w:rsidP="0039387B">
                  <w:pPr>
                    <w:rPr>
                      <w:rFonts w:ascii="Book Antiqua" w:hAnsi="Book Antiqua" w:cs="Arial"/>
                      <w:sz w:val="16"/>
                      <w:szCs w:val="16"/>
                    </w:rPr>
                  </w:pPr>
                  <w:r w:rsidRPr="00D5515A">
                    <w:rPr>
                      <w:rFonts w:ascii="Book Antiqua" w:hAnsi="Book Antiqua" w:cs="Arial"/>
                      <w:sz w:val="16"/>
                      <w:szCs w:val="16"/>
                    </w:rPr>
                    <w:t xml:space="preserve">Piazza Repubblica, 1 - 43010 </w:t>
                  </w:r>
                  <w:proofErr w:type="spellStart"/>
                  <w:r w:rsidRPr="00D5515A">
                    <w:rPr>
                      <w:rFonts w:ascii="Book Antiqua" w:hAnsi="Book Antiqua" w:cs="Arial"/>
                      <w:sz w:val="16"/>
                      <w:szCs w:val="16"/>
                    </w:rPr>
                    <w:t>Fontevivo</w:t>
                  </w:r>
                  <w:proofErr w:type="spellEnd"/>
                  <w:r w:rsidRPr="00D5515A">
                    <w:rPr>
                      <w:rFonts w:ascii="Book Antiqua" w:hAnsi="Book Antiqua" w:cs="Arial"/>
                      <w:sz w:val="16"/>
                      <w:szCs w:val="16"/>
                    </w:rPr>
                    <w:t xml:space="preserve"> (PR)</w:t>
                  </w:r>
                </w:p>
                <w:p w:rsidR="00927E40" w:rsidRPr="00D5515A" w:rsidRDefault="00927E40" w:rsidP="0039387B">
                  <w:pPr>
                    <w:rPr>
                      <w:rFonts w:ascii="Book Antiqua" w:hAnsi="Book Antiqua" w:cs="Arial"/>
                      <w:sz w:val="18"/>
                      <w:szCs w:val="18"/>
                    </w:rPr>
                  </w:pPr>
                  <w:r w:rsidRPr="00D5515A">
                    <w:rPr>
                      <w:rFonts w:ascii="Book Antiqua" w:hAnsi="Book Antiqua" w:cs="Arial"/>
                      <w:sz w:val="16"/>
                      <w:szCs w:val="16"/>
                    </w:rPr>
                    <w:t>Tel. 0521/611911 - Fax 0521/610331 - C.F. 00429190341</w:t>
                  </w:r>
                </w:p>
                <w:p w:rsidR="00927E40" w:rsidRPr="00D5515A" w:rsidRDefault="00927E40" w:rsidP="0039387B">
                  <w:pPr>
                    <w:rPr>
                      <w:rFonts w:ascii="Book Antiqua" w:hAnsi="Book Antiqua" w:cs="Arial"/>
                      <w:sz w:val="18"/>
                      <w:szCs w:val="18"/>
                    </w:rPr>
                  </w:pPr>
                </w:p>
                <w:p w:rsidR="00927E40" w:rsidRDefault="00927E40" w:rsidP="0039387B">
                  <w:pPr>
                    <w:rPr>
                      <w:rFonts w:ascii="Book Antiqua" w:hAnsi="Book Antiqua" w:cs="Arial"/>
                      <w:sz w:val="16"/>
                      <w:szCs w:val="16"/>
                    </w:rPr>
                  </w:pPr>
                  <w:r>
                    <w:rPr>
                      <w:rFonts w:ascii="Book Antiqua" w:hAnsi="Book Antiqua" w:cs="Arial"/>
                      <w:sz w:val="16"/>
                      <w:szCs w:val="16"/>
                    </w:rPr>
                    <w:t>Settore Servizi Generali</w:t>
                  </w:r>
                </w:p>
                <w:p w:rsidR="00927E40" w:rsidRDefault="00AB0EA2" w:rsidP="0039387B">
                  <w:pPr>
                    <w:rPr>
                      <w:rFonts w:ascii="Book Antiqua" w:hAnsi="Book Antiqua" w:cs="Arial"/>
                      <w:sz w:val="16"/>
                      <w:szCs w:val="16"/>
                    </w:rPr>
                  </w:pPr>
                  <w:hyperlink r:id="rId10" w:history="1">
                    <w:r w:rsidR="00927E40" w:rsidRPr="00066B0D">
                      <w:rPr>
                        <w:rStyle w:val="Collegamentoipertestuale"/>
                        <w:rFonts w:ascii="Book Antiqua" w:hAnsi="Book Antiqua" w:cs="Arial"/>
                        <w:sz w:val="16"/>
                        <w:szCs w:val="16"/>
                      </w:rPr>
                      <w:t>protocollo@postacert.comune.fontevivo.pr.it</w:t>
                    </w:r>
                  </w:hyperlink>
                </w:p>
                <w:p w:rsidR="00927E40" w:rsidRDefault="00927E40" w:rsidP="0039387B">
                  <w:pPr>
                    <w:rPr>
                      <w:rFonts w:ascii="Book Antiqua" w:hAnsi="Book Antiqua" w:cs="Arial"/>
                      <w:sz w:val="16"/>
                      <w:szCs w:val="16"/>
                    </w:rPr>
                  </w:pPr>
                </w:p>
                <w:p w:rsidR="00927E40" w:rsidRDefault="00927E40" w:rsidP="0039387B">
                  <w:pPr>
                    <w:rPr>
                      <w:rFonts w:ascii="Book Antiqua" w:hAnsi="Book Antiqua" w:cs="Arial"/>
                      <w:sz w:val="16"/>
                      <w:szCs w:val="16"/>
                    </w:rPr>
                  </w:pPr>
                </w:p>
                <w:p w:rsidR="00927E40" w:rsidRDefault="00927E40" w:rsidP="0039387B">
                  <w:pPr>
                    <w:rPr>
                      <w:rFonts w:ascii="Book Antiqua" w:hAnsi="Book Antiqua" w:cs="Arial"/>
                      <w:sz w:val="16"/>
                      <w:szCs w:val="16"/>
                    </w:rPr>
                  </w:pPr>
                </w:p>
                <w:p w:rsidR="00927E40" w:rsidRPr="00D5515A" w:rsidRDefault="00927E40" w:rsidP="0039387B">
                  <w:pPr>
                    <w:rPr>
                      <w:rFonts w:ascii="Book Antiqua" w:hAnsi="Book Antiqua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39387B" w:rsidRPr="00D5515A">
        <w:rPr>
          <w:rFonts w:ascii="Book Antiqua" w:hAnsi="Book Antiqua" w:cs="Arial"/>
          <w:noProof/>
          <w:sz w:val="24"/>
          <w:szCs w:val="24"/>
          <w:lang w:eastAsia="it-IT"/>
        </w:rPr>
        <w:drawing>
          <wp:inline distT="0" distB="0" distL="0" distR="0">
            <wp:extent cx="781050" cy="1104900"/>
            <wp:effectExtent l="0" t="0" r="0" b="0"/>
            <wp:docPr id="2225591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EDC" w:rsidRDefault="00062EDC" w:rsidP="00062EDC">
      <w:pPr>
        <w:jc w:val="center"/>
      </w:pPr>
    </w:p>
    <w:p w:rsidR="00BF52A2" w:rsidRPr="000D2A81" w:rsidRDefault="00BF52A2" w:rsidP="002F4E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2A81">
        <w:rPr>
          <w:rFonts w:ascii="Times New Roman" w:hAnsi="Times New Roman" w:cs="Times New Roman"/>
          <w:b/>
          <w:bCs/>
          <w:sz w:val="24"/>
          <w:szCs w:val="24"/>
        </w:rPr>
        <w:t xml:space="preserve">ALLLEGATO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2A8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F4E89">
        <w:rPr>
          <w:rFonts w:ascii="Times New Roman" w:hAnsi="Times New Roman" w:cs="Times New Roman"/>
          <w:b/>
          <w:bCs/>
          <w:sz w:val="24"/>
          <w:szCs w:val="24"/>
        </w:rPr>
        <w:t xml:space="preserve">MANIFESTAZIONE </w:t>
      </w:r>
      <w:proofErr w:type="spellStart"/>
      <w:r w:rsidR="002F4E89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="002F4E89">
        <w:rPr>
          <w:rFonts w:ascii="Times New Roman" w:hAnsi="Times New Roman" w:cs="Times New Roman"/>
          <w:b/>
          <w:bCs/>
          <w:sz w:val="24"/>
          <w:szCs w:val="24"/>
        </w:rPr>
        <w:t xml:space="preserve"> INTERESSE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4E89">
        <w:rPr>
          <w:rFonts w:ascii="Times New Roman" w:hAnsi="Times New Roman" w:cs="Times New Roman"/>
          <w:b/>
          <w:bCs/>
          <w:sz w:val="24"/>
          <w:szCs w:val="24"/>
        </w:rPr>
        <w:t xml:space="preserve">SERVIZIO </w:t>
      </w:r>
      <w:proofErr w:type="spellStart"/>
      <w:r w:rsidR="002F4E89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="002F4E89">
        <w:rPr>
          <w:rFonts w:ascii="Times New Roman" w:hAnsi="Times New Roman" w:cs="Times New Roman"/>
          <w:b/>
          <w:bCs/>
          <w:sz w:val="24"/>
          <w:szCs w:val="24"/>
        </w:rPr>
        <w:t xml:space="preserve"> RECUPERO E </w:t>
      </w:r>
      <w:r w:rsidR="002F4E89" w:rsidRPr="002F4E89">
        <w:rPr>
          <w:rFonts w:ascii="Times New Roman" w:hAnsi="Times New Roman" w:cs="Times New Roman"/>
          <w:b/>
          <w:bCs/>
          <w:sz w:val="24"/>
          <w:szCs w:val="24"/>
        </w:rPr>
        <w:t xml:space="preserve">TRASPORTO SALME IN CASO </w:t>
      </w:r>
      <w:proofErr w:type="spellStart"/>
      <w:r w:rsidR="002F4E89" w:rsidRPr="002F4E89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="002F4E89" w:rsidRPr="002F4E89">
        <w:rPr>
          <w:rFonts w:ascii="Times New Roman" w:hAnsi="Times New Roman" w:cs="Times New Roman"/>
          <w:b/>
          <w:bCs/>
          <w:sz w:val="24"/>
          <w:szCs w:val="24"/>
        </w:rPr>
        <w:t xml:space="preserve"> DECESSO SULLA PUBBLICA VIA O, PER ACCIDENTE, IN ALTRO LUOGO</w:t>
      </w:r>
      <w:r w:rsidR="002F4E8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F4E89" w:rsidRPr="002F4E89">
        <w:rPr>
          <w:rFonts w:ascii="Times New Roman" w:hAnsi="Times New Roman" w:cs="Times New Roman"/>
          <w:b/>
          <w:bCs/>
          <w:sz w:val="24"/>
          <w:szCs w:val="24"/>
        </w:rPr>
        <w:t xml:space="preserve"> SU CHIAMATA DELLA PUBBLICA AUTORITA’</w:t>
      </w:r>
      <w:r w:rsidR="002F4E89">
        <w:rPr>
          <w:rFonts w:ascii="Times New Roman" w:hAnsi="Times New Roman" w:cs="Times New Roman"/>
          <w:b/>
          <w:bCs/>
          <w:sz w:val="24"/>
          <w:szCs w:val="24"/>
        </w:rPr>
        <w:t xml:space="preserve"> NEL TERRITORIO DEL COMUNE </w:t>
      </w:r>
      <w:proofErr w:type="spellStart"/>
      <w:r w:rsidR="002F4E89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="002F4E89">
        <w:rPr>
          <w:rFonts w:ascii="Times New Roman" w:hAnsi="Times New Roman" w:cs="Times New Roman"/>
          <w:b/>
          <w:bCs/>
          <w:sz w:val="24"/>
          <w:szCs w:val="24"/>
        </w:rPr>
        <w:t xml:space="preserve"> FONTEVIVO.</w:t>
      </w:r>
    </w:p>
    <w:p w:rsidR="00BF52A2" w:rsidRDefault="00BF52A2" w:rsidP="00BF52A2">
      <w:pPr>
        <w:autoSpaceDE w:val="0"/>
        <w:autoSpaceDN w:val="0"/>
        <w:adjustRightInd w:val="0"/>
        <w:rPr>
          <w:rFonts w:ascii="Courier" w:hAnsi="Courier" w:cs="Courier"/>
          <w:b/>
          <w:bCs/>
          <w:sz w:val="20"/>
          <w:szCs w:val="20"/>
        </w:rPr>
      </w:pPr>
    </w:p>
    <w:p w:rsidR="00BF52A2" w:rsidRDefault="00BF52A2" w:rsidP="00BF52A2">
      <w:pPr>
        <w:autoSpaceDE w:val="0"/>
        <w:autoSpaceDN w:val="0"/>
        <w:adjustRightInd w:val="0"/>
        <w:rPr>
          <w:rFonts w:ascii="Courier" w:hAnsi="Courier" w:cs="Courier"/>
          <w:b/>
          <w:bCs/>
          <w:sz w:val="20"/>
          <w:szCs w:val="20"/>
        </w:rPr>
      </w:pPr>
    </w:p>
    <w:p w:rsidR="00BF52A2" w:rsidRPr="000D2A81" w:rsidRDefault="00BF52A2" w:rsidP="002F4E89">
      <w:pPr>
        <w:autoSpaceDE w:val="0"/>
        <w:autoSpaceDN w:val="0"/>
        <w:adjustRightInd w:val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D2A81">
        <w:rPr>
          <w:rFonts w:ascii="Times New Roman" w:hAnsi="Times New Roman" w:cs="Times New Roman"/>
          <w:sz w:val="24"/>
          <w:szCs w:val="24"/>
        </w:rPr>
        <w:t xml:space="preserve">Al Settore </w:t>
      </w:r>
      <w:r>
        <w:rPr>
          <w:rFonts w:ascii="Times New Roman" w:hAnsi="Times New Roman" w:cs="Times New Roman"/>
          <w:sz w:val="24"/>
          <w:szCs w:val="24"/>
        </w:rPr>
        <w:t>Servizi</w:t>
      </w:r>
      <w:r w:rsidRPr="000D2A81">
        <w:rPr>
          <w:rFonts w:ascii="Times New Roman" w:hAnsi="Times New Roman" w:cs="Times New Roman"/>
          <w:sz w:val="24"/>
          <w:szCs w:val="24"/>
        </w:rPr>
        <w:t xml:space="preserve"> </w:t>
      </w:r>
      <w:r w:rsidR="002F4E89">
        <w:rPr>
          <w:rFonts w:ascii="Times New Roman" w:hAnsi="Times New Roman" w:cs="Times New Roman"/>
          <w:sz w:val="24"/>
          <w:szCs w:val="24"/>
        </w:rPr>
        <w:t>Generali</w:t>
      </w:r>
    </w:p>
    <w:p w:rsidR="00BF52A2" w:rsidRPr="000D2A81" w:rsidRDefault="00BF52A2" w:rsidP="002F4E89">
      <w:pPr>
        <w:autoSpaceDE w:val="0"/>
        <w:autoSpaceDN w:val="0"/>
        <w:adjustRightInd w:val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D2A81">
        <w:rPr>
          <w:rFonts w:ascii="Times New Roman" w:hAnsi="Times New Roman" w:cs="Times New Roman"/>
          <w:sz w:val="24"/>
          <w:szCs w:val="24"/>
        </w:rPr>
        <w:t xml:space="preserve">Comune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Fontevivo</w:t>
      </w:r>
      <w:proofErr w:type="spellEnd"/>
    </w:p>
    <w:p w:rsidR="00BF52A2" w:rsidRPr="000D2A81" w:rsidRDefault="00BF52A2" w:rsidP="002F4E89">
      <w:pPr>
        <w:autoSpaceDE w:val="0"/>
        <w:autoSpaceDN w:val="0"/>
        <w:adjustRightInd w:val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P.za Repubblica 1</w:t>
      </w:r>
    </w:p>
    <w:p w:rsidR="00BF52A2" w:rsidRPr="000D2A81" w:rsidRDefault="00BF52A2" w:rsidP="002F4E89">
      <w:pPr>
        <w:autoSpaceDE w:val="0"/>
        <w:autoSpaceDN w:val="0"/>
        <w:adjustRightInd w:val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43010 </w:t>
      </w:r>
      <w:proofErr w:type="spellStart"/>
      <w:r>
        <w:rPr>
          <w:rFonts w:ascii="Times New Roman" w:hAnsi="Times New Roman" w:cs="Times New Roman"/>
          <w:sz w:val="24"/>
          <w:szCs w:val="24"/>
        </w:rPr>
        <w:t>Fontevivo</w:t>
      </w:r>
      <w:proofErr w:type="spellEnd"/>
      <w:r w:rsidRPr="000D2A8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PR</w:t>
      </w:r>
    </w:p>
    <w:p w:rsidR="00BF52A2" w:rsidRDefault="00BF52A2" w:rsidP="00BF52A2">
      <w:pPr>
        <w:autoSpaceDE w:val="0"/>
        <w:autoSpaceDN w:val="0"/>
        <w:adjustRightInd w:val="0"/>
        <w:ind w:left="4248" w:firstLine="708"/>
        <w:rPr>
          <w:rFonts w:ascii="Courier" w:hAnsi="Courier" w:cs="Courier"/>
          <w:sz w:val="20"/>
          <w:szCs w:val="20"/>
        </w:rPr>
      </w:pPr>
    </w:p>
    <w:p w:rsidR="00BF52A2" w:rsidRDefault="00BF52A2" w:rsidP="00BF52A2">
      <w:pPr>
        <w:autoSpaceDE w:val="0"/>
        <w:autoSpaceDN w:val="0"/>
        <w:adjustRightInd w:val="0"/>
        <w:ind w:left="4248" w:firstLine="708"/>
        <w:rPr>
          <w:rFonts w:ascii="Courier" w:hAnsi="Courier" w:cs="Courier"/>
          <w:sz w:val="20"/>
          <w:szCs w:val="20"/>
        </w:rPr>
      </w:pPr>
    </w:p>
    <w:p w:rsidR="00BF52A2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2A81">
        <w:rPr>
          <w:rFonts w:ascii="Times New Roman" w:hAnsi="Times New Roman" w:cs="Times New Roman"/>
          <w:sz w:val="24"/>
          <w:szCs w:val="24"/>
        </w:rPr>
        <w:t xml:space="preserve">Il sottoscritto </w:t>
      </w:r>
      <w:proofErr w:type="spellStart"/>
      <w:r w:rsidRPr="000D2A8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0D2A81">
        <w:rPr>
          <w:rFonts w:ascii="Times New Roman" w:hAnsi="Times New Roman" w:cs="Times New Roman"/>
          <w:sz w:val="24"/>
          <w:szCs w:val="24"/>
        </w:rPr>
        <w:t xml:space="preserve"> responsabile/legale rappresentante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2A81">
        <w:rPr>
          <w:rFonts w:ascii="Times New Roman" w:hAnsi="Times New Roman" w:cs="Times New Roman"/>
          <w:sz w:val="24"/>
          <w:szCs w:val="24"/>
        </w:rPr>
        <w:t xml:space="preserve">Della ditta </w:t>
      </w:r>
      <w:proofErr w:type="spellStart"/>
      <w:r w:rsidRPr="000D2A81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0D2A81">
        <w:rPr>
          <w:rFonts w:ascii="Times New Roman" w:hAnsi="Times New Roman" w:cs="Times New Roman"/>
          <w:sz w:val="24"/>
          <w:szCs w:val="24"/>
        </w:rPr>
        <w:t xml:space="preserve"> con sede in </w:t>
      </w:r>
      <w:proofErr w:type="spellStart"/>
      <w:r w:rsidRPr="000D2A8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52A2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52A2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2A81">
        <w:rPr>
          <w:rFonts w:ascii="Times New Roman" w:hAnsi="Times New Roman" w:cs="Times New Roman"/>
          <w:sz w:val="24"/>
          <w:szCs w:val="24"/>
        </w:rPr>
        <w:t xml:space="preserve">telefono </w:t>
      </w:r>
      <w:proofErr w:type="spellStart"/>
      <w:r w:rsidRPr="000D2A8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D2A81">
        <w:rPr>
          <w:rFonts w:ascii="Times New Roman" w:hAnsi="Times New Roman" w:cs="Times New Roman"/>
          <w:sz w:val="24"/>
          <w:szCs w:val="24"/>
        </w:rPr>
        <w:t xml:space="preserve">fax </w:t>
      </w:r>
      <w:proofErr w:type="spellStart"/>
      <w:r w:rsidRPr="000D2A81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52A2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52A2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2A81">
        <w:rPr>
          <w:rFonts w:ascii="Times New Roman" w:hAnsi="Times New Roman" w:cs="Times New Roman"/>
          <w:sz w:val="24"/>
          <w:szCs w:val="24"/>
        </w:rPr>
        <w:t>partita 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0D2A81">
        <w:rPr>
          <w:rFonts w:ascii="Times New Roman" w:hAnsi="Times New Roman" w:cs="Times New Roman"/>
          <w:sz w:val="24"/>
          <w:szCs w:val="24"/>
        </w:rPr>
        <w:t>Codice</w:t>
      </w:r>
      <w:proofErr w:type="spellEnd"/>
      <w:r w:rsidRPr="000D2A81">
        <w:rPr>
          <w:rFonts w:ascii="Times New Roman" w:hAnsi="Times New Roman" w:cs="Times New Roman"/>
          <w:sz w:val="24"/>
          <w:szCs w:val="24"/>
        </w:rPr>
        <w:t xml:space="preserve"> Fiscale </w:t>
      </w:r>
      <w:proofErr w:type="spellStart"/>
      <w:r w:rsidRPr="000D2A8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0D2A81">
        <w:rPr>
          <w:rFonts w:ascii="Times New Roman" w:hAnsi="Times New Roman" w:cs="Times New Roman"/>
          <w:sz w:val="24"/>
          <w:szCs w:val="24"/>
        </w:rPr>
        <w:t xml:space="preserve"> ind</w:t>
      </w:r>
      <w:r>
        <w:rPr>
          <w:rFonts w:ascii="Times New Roman" w:hAnsi="Times New Roman" w:cs="Times New Roman"/>
          <w:sz w:val="24"/>
          <w:szCs w:val="24"/>
        </w:rPr>
        <w:t xml:space="preserve">irizzo </w:t>
      </w:r>
    </w:p>
    <w:p w:rsidR="00BF52A2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spellEnd"/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2A81">
        <w:rPr>
          <w:rFonts w:ascii="Times New Roman" w:hAnsi="Times New Roman" w:cs="Times New Roman"/>
          <w:sz w:val="24"/>
          <w:szCs w:val="24"/>
        </w:rPr>
        <w:t>Visto l’avviso pe</w:t>
      </w:r>
      <w:r>
        <w:rPr>
          <w:rFonts w:ascii="Times New Roman" w:hAnsi="Times New Roman" w:cs="Times New Roman"/>
          <w:sz w:val="24"/>
          <w:szCs w:val="24"/>
        </w:rPr>
        <w:t>r l’affidamento per gli anni 2026</w:t>
      </w:r>
      <w:r w:rsidRPr="000D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2029 prorogabile di anni 3</w:t>
      </w:r>
      <w:r w:rsidRPr="000D2A81">
        <w:rPr>
          <w:rFonts w:ascii="Times New Roman" w:hAnsi="Times New Roman" w:cs="Times New Roman"/>
          <w:sz w:val="24"/>
          <w:szCs w:val="24"/>
        </w:rPr>
        <w:t xml:space="preserve"> ai soggetti che esercitano l’attività funebre, mediante apposita convenzione, dei seguenti servizi:</w:t>
      </w: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2A81">
        <w:rPr>
          <w:rFonts w:ascii="Times New Roman" w:hAnsi="Times New Roman" w:cs="Times New Roman"/>
          <w:sz w:val="24"/>
          <w:szCs w:val="24"/>
        </w:rPr>
        <w:t>- servizio obbligatorio di raccolta e trasferimento all’obitorio dei deceduti sulla pubblica via, in luogo pubblico;</w:t>
      </w:r>
    </w:p>
    <w:p w:rsidR="00BF52A2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2A81">
        <w:rPr>
          <w:rFonts w:ascii="Times New Roman" w:hAnsi="Times New Roman" w:cs="Times New Roman"/>
          <w:sz w:val="24"/>
          <w:szCs w:val="24"/>
        </w:rPr>
        <w:t>- servizio obbligatorio di raccolta e trasporto funebre su chiamata dell’Autorità giudiziaria, anche nel caso di rinvenimento all’interno di un luogo chiuso.</w:t>
      </w: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52A2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D2A81">
        <w:rPr>
          <w:rFonts w:ascii="Times New Roman" w:hAnsi="Times New Roman" w:cs="Times New Roman"/>
          <w:b/>
          <w:bCs/>
          <w:sz w:val="24"/>
          <w:szCs w:val="24"/>
        </w:rPr>
        <w:t>Manifesta il proprio interesse</w:t>
      </w:r>
      <w:r w:rsidRPr="000D2A81">
        <w:rPr>
          <w:rFonts w:ascii="Times New Roman" w:hAnsi="Times New Roman" w:cs="Times New Roman"/>
          <w:b/>
          <w:sz w:val="24"/>
          <w:szCs w:val="24"/>
        </w:rPr>
        <w:t>, dichiarandosi disponibile all’esecuzione del servizio.</w:t>
      </w:r>
    </w:p>
    <w:p w:rsidR="00BF52A2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BF52A2" w:rsidRPr="00EC1B39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52A2">
        <w:rPr>
          <w:rFonts w:ascii="Times New Roman" w:hAnsi="Times New Roman" w:cs="Times New Roman"/>
          <w:sz w:val="24"/>
          <w:szCs w:val="24"/>
        </w:rPr>
        <w:t xml:space="preserve">Importo </w:t>
      </w:r>
      <w:r w:rsidRPr="00EC1B39">
        <w:rPr>
          <w:rFonts w:ascii="Times New Roman" w:hAnsi="Times New Roman" w:cs="Times New Roman"/>
          <w:sz w:val="24"/>
          <w:szCs w:val="24"/>
        </w:rPr>
        <w:t>richiesto per il servizio:</w:t>
      </w:r>
    </w:p>
    <w:p w:rsidR="00BF52A2" w:rsidRPr="00EC1B39" w:rsidRDefault="00BF52A2" w:rsidP="00BD4FDC">
      <w:pPr>
        <w:pStyle w:val="Paragrafoelenco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B39">
        <w:rPr>
          <w:rFonts w:ascii="Times New Roman" w:hAnsi="Times New Roman" w:cs="Times New Roman"/>
          <w:sz w:val="24"/>
          <w:szCs w:val="24"/>
        </w:rPr>
        <w:t xml:space="preserve">Nel tratto autostradale di competenza del Comune di </w:t>
      </w:r>
      <w:proofErr w:type="spellStart"/>
      <w:r w:rsidRPr="00EC1B39">
        <w:rPr>
          <w:rFonts w:ascii="Times New Roman" w:hAnsi="Times New Roman" w:cs="Times New Roman"/>
          <w:sz w:val="24"/>
          <w:szCs w:val="24"/>
        </w:rPr>
        <w:t>Fontevivo</w:t>
      </w:r>
      <w:proofErr w:type="spellEnd"/>
      <w:r w:rsidRPr="00EC1B39">
        <w:rPr>
          <w:rFonts w:ascii="Times New Roman" w:hAnsi="Times New Roman" w:cs="Times New Roman"/>
          <w:sz w:val="24"/>
          <w:szCs w:val="24"/>
        </w:rPr>
        <w:t xml:space="preserve"> </w:t>
      </w:r>
      <w:r w:rsidR="00BD4FDC" w:rsidRPr="00EC1B39">
        <w:rPr>
          <w:rFonts w:ascii="Times New Roman" w:hAnsi="Times New Roman" w:cs="Times New Roman"/>
          <w:sz w:val="24"/>
          <w:szCs w:val="24"/>
        </w:rPr>
        <w:t xml:space="preserve">ovvero autostrada A1 da </w:t>
      </w:r>
      <w:proofErr w:type="spellStart"/>
      <w:r w:rsidR="00BD4FDC" w:rsidRPr="00EC1B39">
        <w:rPr>
          <w:rFonts w:ascii="Times New Roman" w:hAnsi="Times New Roman" w:cs="Times New Roman"/>
          <w:sz w:val="24"/>
          <w:szCs w:val="24"/>
        </w:rPr>
        <w:t>Fontevivo</w:t>
      </w:r>
      <w:proofErr w:type="spellEnd"/>
      <w:r w:rsidR="00BD4FDC" w:rsidRPr="00EC1B39">
        <w:rPr>
          <w:rFonts w:ascii="Times New Roman" w:hAnsi="Times New Roman" w:cs="Times New Roman"/>
          <w:sz w:val="24"/>
          <w:szCs w:val="24"/>
        </w:rPr>
        <w:t xml:space="preserve"> Km 0 fino a uscita Parma ovest km 5,2 e autostrada A1 da Km 101.693 Bivio A15 a Parma km 110.4 </w:t>
      </w:r>
      <w:r w:rsidRPr="00EC1B3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F52A2" w:rsidRPr="00BF52A2" w:rsidRDefault="00BF52A2" w:rsidP="00BF52A2">
      <w:pPr>
        <w:pStyle w:val="Paragrafoelenco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C1B39">
        <w:rPr>
          <w:rFonts w:ascii="Times New Roman" w:hAnsi="Times New Roman" w:cs="Times New Roman"/>
          <w:sz w:val="24"/>
          <w:szCs w:val="24"/>
        </w:rPr>
        <w:t xml:space="preserve">Nel territorio residuale del Comune di </w:t>
      </w:r>
      <w:proofErr w:type="spellStart"/>
      <w:r w:rsidRPr="00EC1B39">
        <w:rPr>
          <w:rFonts w:ascii="Times New Roman" w:hAnsi="Times New Roman" w:cs="Times New Roman"/>
          <w:sz w:val="24"/>
          <w:szCs w:val="24"/>
        </w:rPr>
        <w:t>Fontevivo</w:t>
      </w:r>
      <w:proofErr w:type="spellEnd"/>
      <w:r w:rsidR="00EC1B39">
        <w:rPr>
          <w:rFonts w:ascii="Times New Roman" w:hAnsi="Times New Roman" w:cs="Times New Roman"/>
          <w:sz w:val="24"/>
          <w:szCs w:val="24"/>
        </w:rPr>
        <w:t xml:space="preserve"> </w:t>
      </w:r>
      <w:r w:rsidRPr="00BF52A2">
        <w:rPr>
          <w:rFonts w:ascii="Times New Roman" w:hAnsi="Times New Roman" w:cs="Times New Roman"/>
          <w:sz w:val="24"/>
          <w:szCs w:val="24"/>
        </w:rPr>
        <w:t>______</w:t>
      </w:r>
      <w:r w:rsidR="00EC1B3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F52A2" w:rsidRPr="00BF52A2" w:rsidRDefault="00BF52A2" w:rsidP="00BF52A2">
      <w:pPr>
        <w:pStyle w:val="Paragrafoelenco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BF52A2" w:rsidRPr="000D2A81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BF52A2" w:rsidRPr="002F4E89" w:rsidRDefault="00BF52A2" w:rsidP="00BF52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E89">
        <w:rPr>
          <w:rFonts w:ascii="Times New Roman" w:hAnsi="Times New Roman" w:cs="Times New Roman"/>
          <w:b/>
          <w:sz w:val="24"/>
          <w:szCs w:val="24"/>
        </w:rPr>
        <w:t>ACCETTA</w:t>
      </w: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2A81">
        <w:rPr>
          <w:rFonts w:ascii="Times New Roman" w:hAnsi="Times New Roman" w:cs="Times New Roman"/>
          <w:sz w:val="24"/>
          <w:szCs w:val="24"/>
        </w:rPr>
        <w:t>Incondizionatamente tutto quanto contenuto nell’avviso pubblico, che farà parte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A81">
        <w:rPr>
          <w:rFonts w:ascii="Times New Roman" w:hAnsi="Times New Roman" w:cs="Times New Roman"/>
          <w:sz w:val="24"/>
          <w:szCs w:val="24"/>
        </w:rPr>
        <w:t>integrante della convenzione da stipulare tra le parti ed in particolare le modalità di affidamento dei servizi;</w:t>
      </w: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2A81">
        <w:rPr>
          <w:rFonts w:ascii="Times New Roman" w:hAnsi="Times New Roman" w:cs="Times New Roman"/>
          <w:sz w:val="24"/>
          <w:szCs w:val="24"/>
        </w:rPr>
        <w:t>La ditta si obbliga ad eseguire il servizio su semplice richiesta dell’Autorità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A81">
        <w:rPr>
          <w:rFonts w:ascii="Times New Roman" w:hAnsi="Times New Roman" w:cs="Times New Roman"/>
          <w:sz w:val="24"/>
          <w:szCs w:val="24"/>
        </w:rPr>
        <w:t>di Pubblica Sicurezza entro il tempo massimo richiesto dalla stessa Autorità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A81">
        <w:rPr>
          <w:rFonts w:ascii="Times New Roman" w:hAnsi="Times New Roman" w:cs="Times New Roman"/>
          <w:sz w:val="24"/>
          <w:szCs w:val="24"/>
        </w:rPr>
        <w:t>P.S.</w:t>
      </w: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2A81">
        <w:rPr>
          <w:rFonts w:ascii="Times New Roman" w:hAnsi="Times New Roman" w:cs="Times New Roman"/>
          <w:sz w:val="24"/>
          <w:szCs w:val="24"/>
        </w:rPr>
        <w:t>La ditta incaricata del servizio, aggiudicataria, dovrà eseguire quanto chiesto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A81">
        <w:rPr>
          <w:rFonts w:ascii="Times New Roman" w:hAnsi="Times New Roman" w:cs="Times New Roman"/>
          <w:sz w:val="24"/>
          <w:szCs w:val="24"/>
        </w:rPr>
        <w:t>dall’Autorità di P.S. procedendo all’esecuzione del servizio trasporto funebre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A81">
        <w:rPr>
          <w:rFonts w:ascii="Times New Roman" w:hAnsi="Times New Roman" w:cs="Times New Roman"/>
          <w:sz w:val="24"/>
          <w:szCs w:val="24"/>
        </w:rPr>
        <w:t>qualificato come recupero salme da pubblica via e/o servizio richiesto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A81">
        <w:rPr>
          <w:rFonts w:ascii="Times New Roman" w:hAnsi="Times New Roman" w:cs="Times New Roman"/>
          <w:sz w:val="24"/>
          <w:szCs w:val="24"/>
        </w:rPr>
        <w:t>dall’Autorità di P.S. dal luogo di rinvenimento della salma nel territorio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A81">
        <w:rPr>
          <w:rFonts w:ascii="Times New Roman" w:hAnsi="Times New Roman" w:cs="Times New Roman"/>
          <w:sz w:val="24"/>
          <w:szCs w:val="24"/>
        </w:rPr>
        <w:t xml:space="preserve">Comune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Fontevivo</w:t>
      </w:r>
      <w:proofErr w:type="spellEnd"/>
      <w:r w:rsidRPr="000D2A81">
        <w:rPr>
          <w:rFonts w:ascii="Times New Roman" w:hAnsi="Times New Roman" w:cs="Times New Roman"/>
          <w:sz w:val="24"/>
          <w:szCs w:val="24"/>
        </w:rPr>
        <w:t xml:space="preserve"> al deposito di osservazione od obitorio o altro luogo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A81">
        <w:rPr>
          <w:rFonts w:ascii="Times New Roman" w:hAnsi="Times New Roman" w:cs="Times New Roman"/>
          <w:sz w:val="24"/>
          <w:szCs w:val="24"/>
        </w:rPr>
        <w:t>indicato dall’Autorità di P.S.</w:t>
      </w: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2A81">
        <w:rPr>
          <w:rFonts w:ascii="Times New Roman" w:hAnsi="Times New Roman" w:cs="Times New Roman"/>
          <w:sz w:val="24"/>
          <w:szCs w:val="24"/>
        </w:rPr>
        <w:t>La ditta aggiudicataria garantisce la completa segretezza del servizio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A81">
        <w:rPr>
          <w:rFonts w:ascii="Times New Roman" w:hAnsi="Times New Roman" w:cs="Times New Roman"/>
          <w:sz w:val="24"/>
          <w:szCs w:val="24"/>
        </w:rPr>
        <w:t>effettuato (Obbligo rispetto Legge sulla Privacy in vigore).</w:t>
      </w: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52A2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2A81">
        <w:rPr>
          <w:rFonts w:ascii="Times New Roman" w:hAnsi="Times New Roman" w:cs="Times New Roman"/>
          <w:sz w:val="24"/>
          <w:szCs w:val="24"/>
        </w:rPr>
        <w:t xml:space="preserve"> La ditta si impegna a rispettare tutte le norme relative ai contratti di lavoro e della sicurezza sui luoghi di lavoro riferite alla tipologia dell’attività di “Impresa Funebre”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2A81">
        <w:rPr>
          <w:rFonts w:ascii="Times New Roman" w:hAnsi="Times New Roman" w:cs="Times New Roman"/>
          <w:sz w:val="24"/>
          <w:szCs w:val="24"/>
        </w:rPr>
        <w:t>La ditta deve essere in possesso di tutte le autorizzazioni amministrative e sanitarie richieste dalle leggi in materia.</w:t>
      </w:r>
    </w:p>
    <w:p w:rsidR="00BF52A2" w:rsidRPr="000D2A81" w:rsidRDefault="00BF52A2" w:rsidP="00BF52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52A2" w:rsidRPr="002F4E89" w:rsidRDefault="00BF52A2" w:rsidP="00BF52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E89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BF52A2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BF52A2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BF52A2" w:rsidRPr="00191FB8" w:rsidRDefault="00BF52A2" w:rsidP="002F4E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1FB8">
        <w:rPr>
          <w:rFonts w:ascii="Times New Roman" w:hAnsi="Times New Roman" w:cs="Times New Roman"/>
          <w:sz w:val="24"/>
          <w:szCs w:val="24"/>
        </w:rPr>
        <w:t>-Di essere regolarmente iscritta nel REGISTRO DELLE IMPRESE istituito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FB8">
        <w:rPr>
          <w:rFonts w:ascii="Times New Roman" w:hAnsi="Times New Roman" w:cs="Times New Roman"/>
          <w:sz w:val="24"/>
          <w:szCs w:val="24"/>
        </w:rPr>
        <w:t xml:space="preserve">presso la CAMERA </w:t>
      </w:r>
      <w:proofErr w:type="spellStart"/>
      <w:r w:rsidRPr="00191FB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91FB8">
        <w:rPr>
          <w:rFonts w:ascii="Times New Roman" w:hAnsi="Times New Roman" w:cs="Times New Roman"/>
          <w:sz w:val="24"/>
          <w:szCs w:val="24"/>
        </w:rPr>
        <w:t xml:space="preserve"> COMMERCIO, INDUSTRIA, ARTIGIANATO E AGRICOLTURA,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FB8">
        <w:rPr>
          <w:rFonts w:ascii="Times New Roman" w:hAnsi="Times New Roman" w:cs="Times New Roman"/>
          <w:sz w:val="24"/>
          <w:szCs w:val="24"/>
        </w:rPr>
        <w:t>analogo registro in ambito comunitario,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FB8">
        <w:rPr>
          <w:rFonts w:ascii="Times New Roman" w:hAnsi="Times New Roman" w:cs="Times New Roman"/>
          <w:sz w:val="24"/>
          <w:szCs w:val="24"/>
        </w:rPr>
        <w:t>____________________________________ come segue:</w:t>
      </w:r>
    </w:p>
    <w:p w:rsidR="00BF52A2" w:rsidRPr="00191FB8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91FB8">
        <w:rPr>
          <w:rFonts w:ascii="Times New Roman" w:hAnsi="Times New Roman" w:cs="Times New Roman"/>
          <w:sz w:val="24"/>
          <w:szCs w:val="24"/>
        </w:rPr>
        <w:t>- numero di iscrizione______________________________________________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F4E89">
        <w:rPr>
          <w:rFonts w:ascii="Times New Roman" w:hAnsi="Times New Roman" w:cs="Times New Roman"/>
          <w:sz w:val="24"/>
          <w:szCs w:val="24"/>
        </w:rPr>
        <w:t>______</w:t>
      </w:r>
    </w:p>
    <w:p w:rsidR="00BF52A2" w:rsidRPr="00191FB8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91FB8">
        <w:rPr>
          <w:rFonts w:ascii="Times New Roman" w:hAnsi="Times New Roman" w:cs="Times New Roman"/>
          <w:sz w:val="24"/>
          <w:szCs w:val="24"/>
        </w:rPr>
        <w:t>- data di iscrizione________________________________________________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2F4E89">
        <w:rPr>
          <w:rFonts w:ascii="Times New Roman" w:hAnsi="Times New Roman" w:cs="Times New Roman"/>
          <w:sz w:val="24"/>
          <w:szCs w:val="24"/>
        </w:rPr>
        <w:t>___</w:t>
      </w:r>
    </w:p>
    <w:p w:rsidR="00BF52A2" w:rsidRPr="00191FB8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91FB8">
        <w:rPr>
          <w:rFonts w:ascii="Times New Roman" w:hAnsi="Times New Roman" w:cs="Times New Roman"/>
          <w:sz w:val="24"/>
          <w:szCs w:val="24"/>
        </w:rPr>
        <w:t>- sede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2F4E89">
        <w:rPr>
          <w:rFonts w:ascii="Times New Roman" w:hAnsi="Times New Roman" w:cs="Times New Roman"/>
          <w:sz w:val="24"/>
          <w:szCs w:val="24"/>
        </w:rPr>
        <w:t>_</w:t>
      </w:r>
    </w:p>
    <w:p w:rsidR="00BF52A2" w:rsidRPr="00191FB8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91FB8">
        <w:rPr>
          <w:rFonts w:ascii="Times New Roman" w:hAnsi="Times New Roman" w:cs="Times New Roman"/>
          <w:sz w:val="24"/>
          <w:szCs w:val="24"/>
        </w:rPr>
        <w:t>- forma giuridica attuale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2F4E89">
        <w:rPr>
          <w:rFonts w:ascii="Times New Roman" w:hAnsi="Times New Roman" w:cs="Times New Roman"/>
          <w:sz w:val="24"/>
          <w:szCs w:val="24"/>
        </w:rPr>
        <w:t>________________</w:t>
      </w:r>
    </w:p>
    <w:p w:rsidR="00BF52A2" w:rsidRPr="00191FB8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91FB8">
        <w:rPr>
          <w:rFonts w:ascii="Times New Roman" w:hAnsi="Times New Roman" w:cs="Times New Roman"/>
          <w:sz w:val="24"/>
          <w:szCs w:val="24"/>
        </w:rPr>
        <w:t>- costituita con atto in data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2F4E89">
        <w:rPr>
          <w:rFonts w:ascii="Times New Roman" w:hAnsi="Times New Roman" w:cs="Times New Roman"/>
          <w:sz w:val="24"/>
          <w:szCs w:val="24"/>
        </w:rPr>
        <w:t>__________________</w:t>
      </w:r>
    </w:p>
    <w:p w:rsidR="00BF52A2" w:rsidRPr="00191FB8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91FB8">
        <w:rPr>
          <w:rFonts w:ascii="Times New Roman" w:hAnsi="Times New Roman" w:cs="Times New Roman"/>
          <w:sz w:val="24"/>
          <w:szCs w:val="24"/>
        </w:rPr>
        <w:t>- capitale sociale in euro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2F4E89">
        <w:rPr>
          <w:rFonts w:ascii="Times New Roman" w:hAnsi="Times New Roman" w:cs="Times New Roman"/>
          <w:sz w:val="24"/>
          <w:szCs w:val="24"/>
        </w:rPr>
        <w:t>________________</w:t>
      </w:r>
    </w:p>
    <w:p w:rsidR="00BF52A2" w:rsidRPr="00191FB8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91FB8">
        <w:rPr>
          <w:rFonts w:ascii="Times New Roman" w:hAnsi="Times New Roman" w:cs="Times New Roman"/>
          <w:sz w:val="24"/>
          <w:szCs w:val="24"/>
        </w:rPr>
        <w:t>- durata della società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2F4E89">
        <w:rPr>
          <w:rFonts w:ascii="Times New Roman" w:hAnsi="Times New Roman" w:cs="Times New Roman"/>
          <w:sz w:val="24"/>
          <w:szCs w:val="24"/>
        </w:rPr>
        <w:t>_____________</w:t>
      </w:r>
    </w:p>
    <w:p w:rsidR="00BF52A2" w:rsidRPr="00191FB8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91FB8">
        <w:rPr>
          <w:rFonts w:ascii="Times New Roman" w:hAnsi="Times New Roman" w:cs="Times New Roman"/>
          <w:sz w:val="24"/>
          <w:szCs w:val="24"/>
        </w:rPr>
        <w:t>- rappresentanti legali, institori e altri titolari della capacità di impegnare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FB8">
        <w:rPr>
          <w:rFonts w:ascii="Times New Roman" w:hAnsi="Times New Roman" w:cs="Times New Roman"/>
          <w:sz w:val="24"/>
          <w:szCs w:val="24"/>
        </w:rPr>
        <w:t>l’impresa verso terzi:</w:t>
      </w:r>
    </w:p>
    <w:p w:rsidR="002F4E89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91FB8">
        <w:rPr>
          <w:rFonts w:ascii="Times New Roman" w:hAnsi="Times New Roman" w:cs="Times New Roman"/>
          <w:sz w:val="24"/>
          <w:szCs w:val="24"/>
        </w:rPr>
        <w:t>Cognome/ nome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2F4E89">
        <w:rPr>
          <w:rFonts w:ascii="Times New Roman" w:hAnsi="Times New Roman" w:cs="Times New Roman"/>
          <w:sz w:val="24"/>
          <w:szCs w:val="24"/>
        </w:rPr>
        <w:t>__________</w:t>
      </w:r>
    </w:p>
    <w:p w:rsidR="00BF52A2" w:rsidRPr="00191FB8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91FB8">
        <w:rPr>
          <w:rFonts w:ascii="Times New Roman" w:hAnsi="Times New Roman" w:cs="Times New Roman"/>
          <w:sz w:val="24"/>
          <w:szCs w:val="24"/>
        </w:rPr>
        <w:t xml:space="preserve">nato a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191FB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91FB8">
        <w:rPr>
          <w:rFonts w:ascii="Times New Roman" w:hAnsi="Times New Roman" w:cs="Times New Roman"/>
          <w:sz w:val="24"/>
          <w:szCs w:val="24"/>
        </w:rPr>
        <w:t>il____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191FB8">
        <w:rPr>
          <w:rFonts w:ascii="Times New Roman" w:hAnsi="Times New Roman" w:cs="Times New Roman"/>
          <w:sz w:val="24"/>
          <w:szCs w:val="24"/>
        </w:rPr>
        <w:t>___________</w:t>
      </w:r>
    </w:p>
    <w:p w:rsidR="00BF52A2" w:rsidRPr="00191FB8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91FB8">
        <w:rPr>
          <w:rFonts w:ascii="Times New Roman" w:hAnsi="Times New Roman" w:cs="Times New Roman"/>
          <w:sz w:val="24"/>
          <w:szCs w:val="24"/>
        </w:rPr>
        <w:lastRenderedPageBreak/>
        <w:t>carica sociale_____________________________________;</w:t>
      </w:r>
    </w:p>
    <w:p w:rsidR="00BF52A2" w:rsidRPr="00191FB8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F52A2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91FB8">
        <w:rPr>
          <w:rFonts w:ascii="Times New Roman" w:hAnsi="Times New Roman" w:cs="Times New Roman"/>
          <w:sz w:val="24"/>
          <w:szCs w:val="24"/>
        </w:rPr>
        <w:t>- Di assumere a proprio carico tutti gli oneri assicurativi e previdenziali di legge, di osservare le norme vigenti in materia di sicurezza sul lavoro e di retribuzione dei propri dipendenti.</w:t>
      </w:r>
    </w:p>
    <w:p w:rsidR="00BF52A2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F52A2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F52A2" w:rsidRPr="00191FB8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F52A2" w:rsidRPr="00191FB8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F52A2" w:rsidRPr="00DD6B1A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D6B1A">
        <w:rPr>
          <w:rFonts w:ascii="Times New Roman" w:hAnsi="Times New Roman" w:cs="Times New Roman"/>
          <w:sz w:val="24"/>
          <w:szCs w:val="24"/>
        </w:rPr>
        <w:t xml:space="preserve">Data __________________ </w:t>
      </w:r>
      <w:r w:rsidRPr="00DD6B1A">
        <w:rPr>
          <w:rFonts w:ascii="Times New Roman" w:hAnsi="Times New Roman" w:cs="Times New Roman"/>
          <w:sz w:val="24"/>
          <w:szCs w:val="24"/>
        </w:rPr>
        <w:tab/>
      </w:r>
      <w:r w:rsidRPr="00DD6B1A">
        <w:rPr>
          <w:rFonts w:ascii="Times New Roman" w:hAnsi="Times New Roman" w:cs="Times New Roman"/>
          <w:sz w:val="24"/>
          <w:szCs w:val="24"/>
        </w:rPr>
        <w:tab/>
      </w:r>
      <w:r w:rsidRPr="00DD6B1A">
        <w:rPr>
          <w:rFonts w:ascii="Times New Roman" w:hAnsi="Times New Roman" w:cs="Times New Roman"/>
          <w:sz w:val="24"/>
          <w:szCs w:val="24"/>
        </w:rPr>
        <w:tab/>
      </w:r>
      <w:r w:rsidRPr="00DD6B1A">
        <w:rPr>
          <w:rFonts w:ascii="Times New Roman" w:hAnsi="Times New Roman" w:cs="Times New Roman"/>
          <w:sz w:val="24"/>
          <w:szCs w:val="24"/>
        </w:rPr>
        <w:tab/>
      </w:r>
      <w:r w:rsidRPr="00DD6B1A">
        <w:rPr>
          <w:rFonts w:ascii="Times New Roman" w:hAnsi="Times New Roman" w:cs="Times New Roman"/>
          <w:sz w:val="24"/>
          <w:szCs w:val="24"/>
        </w:rPr>
        <w:tab/>
      </w:r>
      <w:r w:rsidR="00AA615E">
        <w:rPr>
          <w:rFonts w:ascii="Times New Roman" w:hAnsi="Times New Roman" w:cs="Times New Roman"/>
          <w:sz w:val="24"/>
          <w:szCs w:val="24"/>
        </w:rPr>
        <w:t>F</w:t>
      </w:r>
      <w:r w:rsidRPr="00DD6B1A">
        <w:rPr>
          <w:rFonts w:ascii="Times New Roman" w:hAnsi="Times New Roman" w:cs="Times New Roman"/>
          <w:sz w:val="24"/>
          <w:szCs w:val="24"/>
        </w:rPr>
        <w:t xml:space="preserve">irma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D6B1A">
        <w:rPr>
          <w:rFonts w:ascii="Times New Roman" w:hAnsi="Times New Roman" w:cs="Times New Roman"/>
          <w:sz w:val="24"/>
          <w:szCs w:val="24"/>
        </w:rPr>
        <w:t>__________</w:t>
      </w:r>
    </w:p>
    <w:p w:rsidR="00BF52A2" w:rsidRPr="00DD6B1A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F52A2" w:rsidRPr="00DD6B1A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F52A2" w:rsidRPr="00DD6B1A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F52A2" w:rsidRPr="00DD6B1A" w:rsidRDefault="00BF52A2" w:rsidP="00BF52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D6B1A">
        <w:rPr>
          <w:rFonts w:ascii="Times New Roman" w:hAnsi="Times New Roman" w:cs="Times New Roman"/>
          <w:sz w:val="24"/>
          <w:szCs w:val="24"/>
        </w:rPr>
        <w:t>Allegare copia documento d’identità.</w:t>
      </w:r>
    </w:p>
    <w:p w:rsidR="00FE5CCF" w:rsidRDefault="00FE5CCF" w:rsidP="00BF52A2">
      <w:pPr>
        <w:jc w:val="both"/>
      </w:pPr>
    </w:p>
    <w:sectPr w:rsidR="00FE5CCF" w:rsidSect="00AB757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133" w:rsidRDefault="00590133" w:rsidP="007115A4">
      <w:r>
        <w:separator/>
      </w:r>
    </w:p>
  </w:endnote>
  <w:endnote w:type="continuationSeparator" w:id="0">
    <w:p w:rsidR="00590133" w:rsidRDefault="00590133" w:rsidP="00711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133" w:rsidRDefault="00590133" w:rsidP="007115A4">
      <w:r>
        <w:separator/>
      </w:r>
    </w:p>
  </w:footnote>
  <w:footnote w:type="continuationSeparator" w:id="0">
    <w:p w:rsidR="00590133" w:rsidRDefault="00590133" w:rsidP="00711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7C2C30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442BC7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602408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C38BCA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9C0CEB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CEA3E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12DD1E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C64930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1AE11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F4380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78C443D"/>
    <w:multiLevelType w:val="hybridMultilevel"/>
    <w:tmpl w:val="109221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282306E"/>
    <w:multiLevelType w:val="hybridMultilevel"/>
    <w:tmpl w:val="673E3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1742430"/>
    <w:multiLevelType w:val="multilevel"/>
    <w:tmpl w:val="EE6C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516D95"/>
    <w:multiLevelType w:val="hybridMultilevel"/>
    <w:tmpl w:val="6770A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2370A5"/>
    <w:multiLevelType w:val="hybridMultilevel"/>
    <w:tmpl w:val="64DCE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18A32A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4AC572C"/>
    <w:multiLevelType w:val="multilevel"/>
    <w:tmpl w:val="1A8C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CA1D2A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3AEB0273"/>
    <w:multiLevelType w:val="multilevel"/>
    <w:tmpl w:val="526206A0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84C4F29"/>
    <w:multiLevelType w:val="multilevel"/>
    <w:tmpl w:val="D8061F64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90206D8"/>
    <w:multiLevelType w:val="hybridMultilevel"/>
    <w:tmpl w:val="5F7C820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4CA75D0D"/>
    <w:multiLevelType w:val="hybridMultilevel"/>
    <w:tmpl w:val="04023734"/>
    <w:lvl w:ilvl="0" w:tplc="43FC76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143086"/>
    <w:multiLevelType w:val="hybridMultilevel"/>
    <w:tmpl w:val="064E52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50CFB"/>
    <w:multiLevelType w:val="multilevel"/>
    <w:tmpl w:val="9DF09F08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5CA029CC"/>
    <w:multiLevelType w:val="multilevel"/>
    <w:tmpl w:val="6C26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EC6B47"/>
    <w:multiLevelType w:val="multilevel"/>
    <w:tmpl w:val="604E1C0A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5E536AB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B650A"/>
    <w:multiLevelType w:val="hybridMultilevel"/>
    <w:tmpl w:val="37C27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E857C4"/>
    <w:multiLevelType w:val="hybridMultilevel"/>
    <w:tmpl w:val="50869C5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D8C2C6D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0"/>
  </w:num>
  <w:num w:numId="2">
    <w:abstractNumId w:val="13"/>
  </w:num>
  <w:num w:numId="3">
    <w:abstractNumId w:val="10"/>
  </w:num>
  <w:num w:numId="4">
    <w:abstractNumId w:val="36"/>
  </w:num>
  <w:num w:numId="5">
    <w:abstractNumId w:val="15"/>
  </w:num>
  <w:num w:numId="6">
    <w:abstractNumId w:val="24"/>
  </w:num>
  <w:num w:numId="7">
    <w:abstractNumId w:val="2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0"/>
  </w:num>
  <w:num w:numId="20">
    <w:abstractNumId w:val="32"/>
  </w:num>
  <w:num w:numId="21">
    <w:abstractNumId w:val="25"/>
  </w:num>
  <w:num w:numId="22">
    <w:abstractNumId w:val="12"/>
  </w:num>
  <w:num w:numId="23">
    <w:abstractNumId w:val="37"/>
  </w:num>
  <w:num w:numId="24">
    <w:abstractNumId w:val="33"/>
  </w:num>
  <w:num w:numId="25">
    <w:abstractNumId w:val="21"/>
  </w:num>
  <w:num w:numId="26">
    <w:abstractNumId w:val="23"/>
  </w:num>
  <w:num w:numId="27">
    <w:abstractNumId w:val="22"/>
  </w:num>
  <w:num w:numId="28">
    <w:abstractNumId w:val="31"/>
  </w:num>
  <w:num w:numId="29">
    <w:abstractNumId w:val="16"/>
  </w:num>
  <w:num w:numId="30">
    <w:abstractNumId w:val="28"/>
  </w:num>
  <w:num w:numId="31">
    <w:abstractNumId w:val="34"/>
  </w:num>
  <w:num w:numId="32">
    <w:abstractNumId w:val="11"/>
  </w:num>
  <w:num w:numId="33">
    <w:abstractNumId w:val="29"/>
  </w:num>
  <w:num w:numId="34">
    <w:abstractNumId w:val="35"/>
  </w:num>
  <w:num w:numId="35">
    <w:abstractNumId w:val="18"/>
  </w:num>
  <w:num w:numId="36">
    <w:abstractNumId w:val="17"/>
  </w:num>
  <w:num w:numId="37">
    <w:abstractNumId w:val="14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283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39387B"/>
    <w:rsid w:val="00022983"/>
    <w:rsid w:val="00030EED"/>
    <w:rsid w:val="00062EDC"/>
    <w:rsid w:val="00063B22"/>
    <w:rsid w:val="000A123E"/>
    <w:rsid w:val="000A1ACA"/>
    <w:rsid w:val="000A6865"/>
    <w:rsid w:val="000E5F30"/>
    <w:rsid w:val="000F2C81"/>
    <w:rsid w:val="001742FC"/>
    <w:rsid w:val="001815ED"/>
    <w:rsid w:val="001C5516"/>
    <w:rsid w:val="002057D1"/>
    <w:rsid w:val="002B55DC"/>
    <w:rsid w:val="002C3865"/>
    <w:rsid w:val="002F4E89"/>
    <w:rsid w:val="002F5EB5"/>
    <w:rsid w:val="00332C36"/>
    <w:rsid w:val="003573E9"/>
    <w:rsid w:val="0038266C"/>
    <w:rsid w:val="003903FA"/>
    <w:rsid w:val="0039387B"/>
    <w:rsid w:val="003A113A"/>
    <w:rsid w:val="003F168C"/>
    <w:rsid w:val="00407B8A"/>
    <w:rsid w:val="004161BC"/>
    <w:rsid w:val="00456E32"/>
    <w:rsid w:val="004D2FFD"/>
    <w:rsid w:val="004E108E"/>
    <w:rsid w:val="00517B39"/>
    <w:rsid w:val="00524B5E"/>
    <w:rsid w:val="00555A85"/>
    <w:rsid w:val="00555C48"/>
    <w:rsid w:val="005628F2"/>
    <w:rsid w:val="00564630"/>
    <w:rsid w:val="0058573A"/>
    <w:rsid w:val="00590133"/>
    <w:rsid w:val="00595F7E"/>
    <w:rsid w:val="005A4D11"/>
    <w:rsid w:val="005E3CF7"/>
    <w:rsid w:val="006370A1"/>
    <w:rsid w:val="00645252"/>
    <w:rsid w:val="006D3D74"/>
    <w:rsid w:val="006F25D5"/>
    <w:rsid w:val="007115A4"/>
    <w:rsid w:val="00776224"/>
    <w:rsid w:val="00785A9C"/>
    <w:rsid w:val="007A412F"/>
    <w:rsid w:val="007D237C"/>
    <w:rsid w:val="00832010"/>
    <w:rsid w:val="0083569A"/>
    <w:rsid w:val="008366BA"/>
    <w:rsid w:val="00874FBF"/>
    <w:rsid w:val="008A2806"/>
    <w:rsid w:val="00927E40"/>
    <w:rsid w:val="009309A2"/>
    <w:rsid w:val="00956040"/>
    <w:rsid w:val="00960FA3"/>
    <w:rsid w:val="009B2992"/>
    <w:rsid w:val="009C15D0"/>
    <w:rsid w:val="00A03C7D"/>
    <w:rsid w:val="00A9204E"/>
    <w:rsid w:val="00A94D31"/>
    <w:rsid w:val="00AA615E"/>
    <w:rsid w:val="00AA7B15"/>
    <w:rsid w:val="00AB0EA2"/>
    <w:rsid w:val="00AB7575"/>
    <w:rsid w:val="00AC3B30"/>
    <w:rsid w:val="00AF7E3C"/>
    <w:rsid w:val="00B23BF0"/>
    <w:rsid w:val="00B24150"/>
    <w:rsid w:val="00B31979"/>
    <w:rsid w:val="00B40C8F"/>
    <w:rsid w:val="00B73640"/>
    <w:rsid w:val="00B818BF"/>
    <w:rsid w:val="00BA6F5F"/>
    <w:rsid w:val="00BD4FDC"/>
    <w:rsid w:val="00BD61DF"/>
    <w:rsid w:val="00BE3ED9"/>
    <w:rsid w:val="00BF52A2"/>
    <w:rsid w:val="00C47487"/>
    <w:rsid w:val="00C51E54"/>
    <w:rsid w:val="00D26456"/>
    <w:rsid w:val="00D36F79"/>
    <w:rsid w:val="00D926E0"/>
    <w:rsid w:val="00DF4C84"/>
    <w:rsid w:val="00DF59D1"/>
    <w:rsid w:val="00E075FA"/>
    <w:rsid w:val="00E17AD1"/>
    <w:rsid w:val="00EC1B39"/>
    <w:rsid w:val="00EC4C59"/>
    <w:rsid w:val="00ED1768"/>
    <w:rsid w:val="00EE4F2F"/>
    <w:rsid w:val="00EF75A5"/>
    <w:rsid w:val="00F1248F"/>
    <w:rsid w:val="00F24B85"/>
    <w:rsid w:val="00F432A1"/>
    <w:rsid w:val="00F91DF0"/>
    <w:rsid w:val="00FE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5A4"/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qFormat/>
    <w:rsid w:val="007115A4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15A4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115A4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115A4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115A4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115A4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115A4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7115A4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7115A4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115A4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15A4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115A4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115A4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115A4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115A4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115A4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115A4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sid w:val="007115A4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15A4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15A4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15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15A4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qFormat/>
    <w:rsid w:val="007115A4"/>
    <w:rPr>
      <w:rFonts w:ascii="Calibri" w:hAnsi="Calibri" w:cs="Calibri"/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7115A4"/>
    <w:rPr>
      <w:rFonts w:ascii="Calibri" w:hAnsi="Calibri" w:cs="Calibri"/>
      <w:i/>
      <w:iCs/>
    </w:rPr>
  </w:style>
  <w:style w:type="character" w:styleId="Enfasiintensa">
    <w:name w:val="Intense Emphasis"/>
    <w:basedOn w:val="Carpredefinitoparagrafo"/>
    <w:uiPriority w:val="21"/>
    <w:qFormat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Enfasigrassetto">
    <w:name w:val="Strong"/>
    <w:basedOn w:val="Carpredefinitoparagrafo"/>
    <w:uiPriority w:val="22"/>
    <w:qFormat/>
    <w:rsid w:val="007115A4"/>
    <w:rPr>
      <w:rFonts w:ascii="Calibri" w:hAnsi="Calibri" w:cs="Calibri"/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15A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15A4"/>
    <w:rPr>
      <w:rFonts w:ascii="Calibri" w:hAnsi="Calibri" w:cs="Calibri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15A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Riferimentodelicato">
    <w:name w:val="Subtle Reference"/>
    <w:basedOn w:val="Carpredefinitoparagrafo"/>
    <w:uiPriority w:val="31"/>
    <w:qFormat/>
    <w:rsid w:val="007115A4"/>
    <w:rPr>
      <w:rFonts w:ascii="Calibri" w:hAnsi="Calibri" w:cs="Calibri"/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7115A4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olodellibro">
    <w:name w:val="Book Title"/>
    <w:basedOn w:val="Carpredefinitoparagrafo"/>
    <w:uiPriority w:val="33"/>
    <w:qFormat/>
    <w:rsid w:val="007115A4"/>
    <w:rPr>
      <w:rFonts w:ascii="Calibri" w:hAnsi="Calibri" w:cs="Calibri"/>
      <w:b/>
      <w:bCs/>
      <w:i/>
      <w:iCs/>
      <w:spacing w:val="5"/>
    </w:rPr>
  </w:style>
  <w:style w:type="character" w:styleId="Collegamentoipertestuale">
    <w:name w:val="Hyperlink"/>
    <w:basedOn w:val="Carpredefinitoparagrafo"/>
    <w:unhideWhenUsed/>
    <w:rsid w:val="007115A4"/>
    <w:rPr>
      <w:rFonts w:ascii="Calibri" w:hAnsi="Calibri" w:cs="Calibri"/>
      <w:color w:val="1F4E79" w:themeColor="accent1" w:themeShade="80"/>
      <w:u w:val="single"/>
    </w:rPr>
  </w:style>
  <w:style w:type="character" w:styleId="Collegamentovisitato">
    <w:name w:val="FollowedHyperlink"/>
    <w:basedOn w:val="Carpredefinitoparagrafo"/>
    <w:uiPriority w:val="99"/>
    <w:unhideWhenUsed/>
    <w:rsid w:val="007115A4"/>
    <w:rPr>
      <w:rFonts w:ascii="Calibri" w:hAnsi="Calibri" w:cs="Calibri"/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7115A4"/>
    <w:pPr>
      <w:spacing w:after="200"/>
    </w:pPr>
    <w:rPr>
      <w:i/>
      <w:iCs/>
      <w:color w:val="44546A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5A4"/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5A4"/>
    <w:rPr>
      <w:rFonts w:ascii="Segoe UI" w:hAnsi="Segoe UI" w:cs="Segoe UI"/>
      <w:szCs w:val="18"/>
    </w:rPr>
  </w:style>
  <w:style w:type="paragraph" w:styleId="Testodelblocco">
    <w:name w:val="Block Text"/>
    <w:basedOn w:val="Normale"/>
    <w:uiPriority w:val="99"/>
    <w:semiHidden/>
    <w:unhideWhenUsed/>
    <w:rsid w:val="007115A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115A4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115A4"/>
    <w:rPr>
      <w:rFonts w:ascii="Calibri" w:hAnsi="Calibri" w:cs="Calibri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115A4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115A4"/>
    <w:rPr>
      <w:rFonts w:ascii="Calibri" w:hAnsi="Calibri" w:cs="Calibri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115A4"/>
    <w:rPr>
      <w:rFonts w:ascii="Calibri" w:hAnsi="Calibri" w:cs="Calibri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15A4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15A4"/>
    <w:rPr>
      <w:rFonts w:ascii="Calibri" w:hAnsi="Calibri" w:cs="Calibri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15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15A4"/>
    <w:rPr>
      <w:rFonts w:ascii="Calibri" w:hAnsi="Calibri" w:cs="Calibri"/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115A4"/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115A4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115A4"/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115A4"/>
    <w:rPr>
      <w:rFonts w:ascii="Calibri" w:hAnsi="Calibri" w:cs="Calibri"/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7115A4"/>
    <w:rPr>
      <w:rFonts w:ascii="Calibri Light" w:eastAsiaTheme="majorEastAsia" w:hAnsi="Calibri Light" w:cs="Calibri Light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15A4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15A4"/>
    <w:rPr>
      <w:rFonts w:ascii="Calibri" w:hAnsi="Calibri" w:cs="Calibri"/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115A4"/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115A4"/>
    <w:rPr>
      <w:rFonts w:ascii="Consolas" w:hAnsi="Consolas" w:cs="Calibri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7115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7115A4"/>
    <w:rPr>
      <w:rFonts w:ascii="Consolas" w:hAnsi="Consolas" w:cs="Calibri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5A4"/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5A4"/>
    <w:rPr>
      <w:rFonts w:ascii="Consolas" w:hAnsi="Consolas" w:cs="Calibri"/>
      <w:szCs w:val="21"/>
    </w:rPr>
  </w:style>
  <w:style w:type="character" w:styleId="Testosegnaposto">
    <w:name w:val="Placeholder Text"/>
    <w:basedOn w:val="Carpredefinitoparagrafo"/>
    <w:uiPriority w:val="99"/>
    <w:semiHidden/>
    <w:rsid w:val="007115A4"/>
    <w:rPr>
      <w:rFonts w:ascii="Calibri" w:hAnsi="Calibri" w:cs="Calibri"/>
      <w:color w:val="3B3838" w:themeColor="background2" w:themeShade="40"/>
    </w:rPr>
  </w:style>
  <w:style w:type="paragraph" w:styleId="Intestazione">
    <w:name w:val="header"/>
    <w:basedOn w:val="Normale"/>
    <w:link w:val="IntestazioneCarattere"/>
    <w:uiPriority w:val="99"/>
    <w:unhideWhenUsed/>
    <w:rsid w:val="007115A4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5A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115A4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5A4"/>
    <w:rPr>
      <w:rFonts w:ascii="Calibri" w:hAnsi="Calibri" w:cs="Calibri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115A4"/>
    <w:pPr>
      <w:spacing w:after="120"/>
      <w:ind w:left="1757"/>
    </w:pPr>
  </w:style>
  <w:style w:type="character" w:customStyle="1" w:styleId="Menzione1">
    <w:name w:val="Menzione1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7115A4"/>
    <w:pPr>
      <w:numPr>
        <w:numId w:val="24"/>
      </w:numPr>
    </w:pPr>
  </w:style>
  <w:style w:type="numbering" w:styleId="1ai">
    <w:name w:val="Outline List 1"/>
    <w:basedOn w:val="Nessunelenco"/>
    <w:uiPriority w:val="99"/>
    <w:semiHidden/>
    <w:unhideWhenUsed/>
    <w:rsid w:val="007115A4"/>
    <w:pPr>
      <w:numPr>
        <w:numId w:val="25"/>
      </w:numPr>
    </w:pPr>
  </w:style>
  <w:style w:type="character" w:styleId="VariabileHTML">
    <w:name w:val="HTML Variabl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115A4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115A4"/>
    <w:rPr>
      <w:rFonts w:ascii="Calibri" w:hAnsi="Calibri" w:cs="Calibri"/>
      <w:i/>
      <w:iCs/>
    </w:rPr>
  </w:style>
  <w:style w:type="character" w:styleId="DefinizioneHTML">
    <w:name w:val="HTML Definition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EsempioHTML">
    <w:name w:val="HTML Sample"/>
    <w:basedOn w:val="Carpredefinitoparagrafo"/>
    <w:uiPriority w:val="99"/>
    <w:semiHidden/>
    <w:unhideWhenUsed/>
    <w:rsid w:val="007115A4"/>
    <w:rPr>
      <w:rFonts w:ascii="Consolas" w:hAnsi="Consolas" w:cs="Calibri"/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7115A4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7115A4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7115A4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115A4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115A4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115A4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115A4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115A4"/>
    <w:pPr>
      <w:spacing w:after="100"/>
      <w:ind w:left="154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115A4"/>
    <w:pPr>
      <w:outlineLvl w:val="9"/>
    </w:pPr>
    <w:rPr>
      <w:color w:val="2E74B5" w:themeColor="accent1" w:themeShade="BF"/>
    </w:rPr>
  </w:style>
  <w:style w:type="table" w:styleId="Tabellaprofessionale">
    <w:name w:val="Table Professional"/>
    <w:basedOn w:val="Tabellanormale"/>
    <w:uiPriority w:val="99"/>
    <w:semiHidden/>
    <w:unhideWhenUsed/>
    <w:rsid w:val="007115A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Elencomedio11">
    <w:name w:val="Elenco medio 11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Elencomedio1-Colore11">
    <w:name w:val="Elenco medio 1 - Colore 11"/>
    <w:basedOn w:val="Tabellanormale"/>
    <w:uiPriority w:val="65"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Elencomedio21">
    <w:name w:val="Elenco medio 21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fondomedio11">
    <w:name w:val="Sfondo medio 11"/>
    <w:basedOn w:val="Tabellanormale"/>
    <w:uiPriority w:val="63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11">
    <w:name w:val="Sfondo medio 1 - Colore 11"/>
    <w:basedOn w:val="Tabellanormale"/>
    <w:uiPriority w:val="63"/>
    <w:rsid w:val="007115A4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21">
    <w:name w:val="Sfondo medio 21"/>
    <w:basedOn w:val="Tabellanormale"/>
    <w:uiPriority w:val="64"/>
    <w:semiHidden/>
    <w:unhideWhenUsed/>
    <w:rsid w:val="007115A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Sfondomedio2-Colore11">
    <w:name w:val="Sfondo medio 2 - Colore 11"/>
    <w:basedOn w:val="Tabellanormale"/>
    <w:uiPriority w:val="64"/>
    <w:rsid w:val="007115A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7115A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7115A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7115A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7115A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7115A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Grigliamedia11">
    <w:name w:val="Griglia media 11"/>
    <w:basedOn w:val="Tabellanormale"/>
    <w:uiPriority w:val="67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Grigliamedia21">
    <w:name w:val="Griglia media 21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gliamedia31">
    <w:name w:val="Griglia media 31"/>
    <w:basedOn w:val="Tabellanormale"/>
    <w:uiPriority w:val="69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7115A4"/>
  </w:style>
  <w:style w:type="character" w:customStyle="1" w:styleId="Hashtag1">
    <w:name w:val="Hashtag1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7115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7115A4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aelegante">
    <w:name w:val="Table Elegant"/>
    <w:basedOn w:val="Tabellanormale"/>
    <w:uiPriority w:val="99"/>
    <w:semiHidden/>
    <w:unhideWhenUsed/>
    <w:rsid w:val="007115A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lenco">
    <w:name w:val="List"/>
    <w:basedOn w:val="Normale"/>
    <w:uiPriority w:val="99"/>
    <w:semiHidden/>
    <w:unhideWhenUsed/>
    <w:rsid w:val="007115A4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7115A4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7115A4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7115A4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7115A4"/>
    <w:pPr>
      <w:ind w:left="1800" w:hanging="360"/>
      <w:contextualSpacing/>
    </w:pPr>
  </w:style>
  <w:style w:type="table" w:styleId="Tabellaelenco1">
    <w:name w:val="Table List 1"/>
    <w:basedOn w:val="Tabellanormale"/>
    <w:uiPriority w:val="99"/>
    <w:semiHidden/>
    <w:unhideWhenUsed/>
    <w:rsid w:val="007115A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lenco2">
    <w:name w:val="Table List 2"/>
    <w:basedOn w:val="Tabellanormale"/>
    <w:uiPriority w:val="99"/>
    <w:semiHidden/>
    <w:unhideWhenUsed/>
    <w:rsid w:val="007115A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lenco3">
    <w:name w:val="Table List 3"/>
    <w:basedOn w:val="Tabellanormale"/>
    <w:uiPriority w:val="99"/>
    <w:semiHidden/>
    <w:unhideWhenUsed/>
    <w:rsid w:val="007115A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lenco4">
    <w:name w:val="Table List 4"/>
    <w:basedOn w:val="Tabellanormale"/>
    <w:uiPriority w:val="99"/>
    <w:semiHidden/>
    <w:unhideWhenUsed/>
    <w:rsid w:val="007115A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aelenco5">
    <w:name w:val="Table List 5"/>
    <w:basedOn w:val="Tabellanormale"/>
    <w:uiPriority w:val="99"/>
    <w:semiHidden/>
    <w:unhideWhenUsed/>
    <w:rsid w:val="007115A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lenco6">
    <w:name w:val="Table List 6"/>
    <w:basedOn w:val="Tabellanormale"/>
    <w:uiPriority w:val="99"/>
    <w:semiHidden/>
    <w:unhideWhenUsed/>
    <w:rsid w:val="007115A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aelenco7">
    <w:name w:val="Table List 7"/>
    <w:basedOn w:val="Tabellanormale"/>
    <w:uiPriority w:val="99"/>
    <w:semiHidden/>
    <w:unhideWhenUsed/>
    <w:rsid w:val="007115A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aelenco8">
    <w:name w:val="Table List 8"/>
    <w:basedOn w:val="Tabellanormale"/>
    <w:uiPriority w:val="99"/>
    <w:semiHidden/>
    <w:unhideWhenUsed/>
    <w:rsid w:val="007115A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Elencocontinua">
    <w:name w:val="List Continue"/>
    <w:basedOn w:val="Normale"/>
    <w:uiPriority w:val="99"/>
    <w:semiHidden/>
    <w:unhideWhenUsed/>
    <w:rsid w:val="007115A4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7115A4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7115A4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7115A4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7115A4"/>
    <w:pPr>
      <w:spacing w:after="120"/>
      <w:ind w:left="1800"/>
      <w:contextualSpacing/>
    </w:pPr>
  </w:style>
  <w:style w:type="paragraph" w:styleId="Paragrafoelenco">
    <w:name w:val="List Paragraph"/>
    <w:basedOn w:val="Normale"/>
    <w:uiPriority w:val="34"/>
    <w:unhideWhenUsed/>
    <w:qFormat/>
    <w:rsid w:val="007115A4"/>
    <w:pPr>
      <w:ind w:left="720"/>
      <w:contextualSpacing/>
    </w:pPr>
  </w:style>
  <w:style w:type="paragraph" w:styleId="Numeroelenco">
    <w:name w:val="List Number"/>
    <w:basedOn w:val="Normale"/>
    <w:uiPriority w:val="99"/>
    <w:semiHidden/>
    <w:unhideWhenUsed/>
    <w:rsid w:val="007115A4"/>
    <w:pPr>
      <w:numPr>
        <w:numId w:val="13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7115A4"/>
    <w:pPr>
      <w:numPr>
        <w:numId w:val="14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7115A4"/>
    <w:pPr>
      <w:numPr>
        <w:numId w:val="15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7115A4"/>
    <w:pPr>
      <w:numPr>
        <w:numId w:val="16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7115A4"/>
    <w:pPr>
      <w:numPr>
        <w:numId w:val="17"/>
      </w:numPr>
      <w:contextualSpacing/>
    </w:pPr>
  </w:style>
  <w:style w:type="paragraph" w:styleId="Puntoelenco">
    <w:name w:val="List Bullet"/>
    <w:basedOn w:val="Normale"/>
    <w:uiPriority w:val="99"/>
    <w:semiHidden/>
    <w:unhideWhenUsed/>
    <w:rsid w:val="007115A4"/>
    <w:pPr>
      <w:numPr>
        <w:numId w:val="8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7115A4"/>
    <w:pPr>
      <w:numPr>
        <w:numId w:val="9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7115A4"/>
    <w:pPr>
      <w:numPr>
        <w:numId w:val="10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7115A4"/>
    <w:pPr>
      <w:numPr>
        <w:numId w:val="11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7115A4"/>
    <w:pPr>
      <w:numPr>
        <w:numId w:val="12"/>
      </w:numPr>
      <w:contextualSpacing/>
    </w:pPr>
  </w:style>
  <w:style w:type="table" w:styleId="Tabellaclassica1">
    <w:name w:val="Table Classic 1"/>
    <w:basedOn w:val="Tabellanormale"/>
    <w:uiPriority w:val="99"/>
    <w:semiHidden/>
    <w:unhideWhenUsed/>
    <w:rsid w:val="007115A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7115A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7115A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7115A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dellefigure">
    <w:name w:val="table of figures"/>
    <w:basedOn w:val="Normale"/>
    <w:next w:val="Normale"/>
    <w:uiPriority w:val="99"/>
    <w:semiHidden/>
    <w:unhideWhenUsed/>
    <w:rsid w:val="007115A4"/>
  </w:style>
  <w:style w:type="character" w:styleId="Rimandonotadichiusura">
    <w:name w:val="end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paragraph" w:styleId="Indicefonti">
    <w:name w:val="table of authorities"/>
    <w:basedOn w:val="Normale"/>
    <w:next w:val="Normale"/>
    <w:uiPriority w:val="99"/>
    <w:semiHidden/>
    <w:unhideWhenUsed/>
    <w:rsid w:val="007115A4"/>
    <w:pPr>
      <w:ind w:left="220" w:hanging="220"/>
    </w:pPr>
  </w:style>
  <w:style w:type="paragraph" w:styleId="Titoloindicefonti">
    <w:name w:val="toa heading"/>
    <w:basedOn w:val="Normale"/>
    <w:next w:val="Normale"/>
    <w:uiPriority w:val="99"/>
    <w:semiHidden/>
    <w:unhideWhenUsed/>
    <w:rsid w:val="007115A4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customStyle="1" w:styleId="Elencoacolori1">
    <w:name w:val="Elenco a colori1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7115A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7115A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7115A4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7115A4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fondoacolori1">
    <w:name w:val="Sfondo a colori1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Grigliaacolori1">
    <w:name w:val="Griglia a colori1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7115A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Indirizzodestinatario">
    <w:name w:val="envelope address"/>
    <w:basedOn w:val="Normale"/>
    <w:uiPriority w:val="99"/>
    <w:semiHidden/>
    <w:unhideWhenUsed/>
    <w:rsid w:val="007115A4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oloSezione">
    <w:name w:val="Outline List 3"/>
    <w:basedOn w:val="Nessunelenco"/>
    <w:uiPriority w:val="99"/>
    <w:semiHidden/>
    <w:unhideWhenUsed/>
    <w:rsid w:val="007115A4"/>
    <w:pPr>
      <w:numPr>
        <w:numId w:val="26"/>
      </w:numPr>
    </w:pPr>
  </w:style>
  <w:style w:type="table" w:customStyle="1" w:styleId="Tabellasemplice-11">
    <w:name w:val="Tabella semplice - 11"/>
    <w:basedOn w:val="Tabellanormale"/>
    <w:uiPriority w:val="41"/>
    <w:rsid w:val="007115A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7115A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7115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7115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7115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essunaspaziatura">
    <w:name w:val="No Spacing"/>
    <w:uiPriority w:val="1"/>
    <w:qFormat/>
    <w:rsid w:val="007115A4"/>
    <w:rPr>
      <w:rFonts w:ascii="Calibri" w:hAnsi="Calibri" w:cs="Calibri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7115A4"/>
  </w:style>
  <w:style w:type="character" w:customStyle="1" w:styleId="DataCarattere">
    <w:name w:val="Data Carattere"/>
    <w:basedOn w:val="Carpredefinitoparagrafo"/>
    <w:link w:val="Data"/>
    <w:uiPriority w:val="99"/>
    <w:semiHidden/>
    <w:rsid w:val="007115A4"/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7115A4"/>
    <w:rPr>
      <w:rFonts w:ascii="Times New Roman" w:hAnsi="Times New Roman" w:cs="Times New Roman"/>
      <w:sz w:val="24"/>
      <w:szCs w:val="24"/>
    </w:rPr>
  </w:style>
  <w:style w:type="character" w:customStyle="1" w:styleId="Collegamentoipertestualeintelligente1">
    <w:name w:val="Collegamento ipertestuale intelligente1"/>
    <w:basedOn w:val="Carpredefinitoparagrafo"/>
    <w:uiPriority w:val="99"/>
    <w:semiHidden/>
    <w:unhideWhenUsed/>
    <w:rsid w:val="007115A4"/>
    <w:rPr>
      <w:rFonts w:ascii="Calibri" w:hAnsi="Calibri" w:cs="Calibri"/>
      <w:u w:val="dotte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15A4"/>
    <w:rPr>
      <w:rFonts w:ascii="Calibri" w:hAnsi="Calibri" w:cs="Calibri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7115A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7115A4"/>
    <w:rPr>
      <w:rFonts w:ascii="Calibri" w:hAnsi="Calibri" w:cs="Calibri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15A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15A4"/>
    <w:rPr>
      <w:rFonts w:ascii="Calibri" w:hAnsi="Calibri" w:cs="Calibri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15A4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15A4"/>
    <w:rPr>
      <w:rFonts w:ascii="Calibri" w:hAnsi="Calibri" w:cs="Calibri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115A4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115A4"/>
    <w:rPr>
      <w:rFonts w:ascii="Calibri" w:hAnsi="Calibri" w:cs="Calibri"/>
    </w:rPr>
  </w:style>
  <w:style w:type="paragraph" w:styleId="Primorientrocorpodeltesto">
    <w:name w:val="Body Text First Indent"/>
    <w:basedOn w:val="Corpodeltesto"/>
    <w:link w:val="Primorientrocorpodeltesto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semiHidden/>
    <w:rsid w:val="007115A4"/>
    <w:rPr>
      <w:rFonts w:ascii="Calibri" w:hAnsi="Calibri" w:cs="Calibri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115A4"/>
    <w:rPr>
      <w:rFonts w:ascii="Calibri" w:hAnsi="Calibri" w:cs="Calibri"/>
    </w:rPr>
  </w:style>
  <w:style w:type="paragraph" w:styleId="Rientronormale">
    <w:name w:val="Normal Indent"/>
    <w:basedOn w:val="Normale"/>
    <w:uiPriority w:val="99"/>
    <w:semiHidden/>
    <w:unhideWhenUsed/>
    <w:rsid w:val="007115A4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7115A4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115A4"/>
    <w:rPr>
      <w:rFonts w:ascii="Calibri" w:hAnsi="Calibri" w:cs="Calibri"/>
    </w:rPr>
  </w:style>
  <w:style w:type="table" w:styleId="Tabellacontemporanea">
    <w:name w:val="Table Contemporary"/>
    <w:basedOn w:val="Tabellanormale"/>
    <w:uiPriority w:val="99"/>
    <w:semiHidden/>
    <w:unhideWhenUsed/>
    <w:rsid w:val="007115A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Elencochiaro1">
    <w:name w:val="Elenco chiaro1"/>
    <w:basedOn w:val="Tabellanormale"/>
    <w:uiPriority w:val="61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Elencochiaro-Colore11">
    <w:name w:val="Elenco chiaro - Colore 11"/>
    <w:basedOn w:val="Tabellanormale"/>
    <w:uiPriority w:val="61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Sfondochiaro1">
    <w:name w:val="Sfondo chiaro1"/>
    <w:basedOn w:val="Tabellanormale"/>
    <w:uiPriority w:val="60"/>
    <w:semiHidden/>
    <w:unhideWhenUsed/>
    <w:rsid w:val="007115A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semiHidden/>
    <w:unhideWhenUsed/>
    <w:rsid w:val="007115A4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7115A4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7115A4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7115A4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7115A4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7115A4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Grigliachiara1">
    <w:name w:val="Griglia chiara1"/>
    <w:basedOn w:val="Tabellanormale"/>
    <w:uiPriority w:val="62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gliachiara-Colore11">
    <w:name w:val="Griglia chiara - Colore 11"/>
    <w:basedOn w:val="Tabellanormale"/>
    <w:uiPriority w:val="62"/>
    <w:rsid w:val="007115A4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7115A4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Elencoscuro1">
    <w:name w:val="Elenco scuro1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7115A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Tabellaelenco1chiara1">
    <w:name w:val="Tabella elenco 1 chiara1"/>
    <w:basedOn w:val="Tabellanormale"/>
    <w:uiPriority w:val="46"/>
    <w:rsid w:val="007115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elenco1chiara-colore11">
    <w:name w:val="Tabella elenco 1 chiara - colore 11"/>
    <w:basedOn w:val="Tabellanormale"/>
    <w:uiPriority w:val="46"/>
    <w:rsid w:val="007115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laelenco1chiara-colore21">
    <w:name w:val="Tabella elenco 1 chiara - colore 21"/>
    <w:basedOn w:val="Tabellanormale"/>
    <w:uiPriority w:val="46"/>
    <w:rsid w:val="007115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aelenco1chiara-colore31">
    <w:name w:val="Tabella elenco 1 chiara - colore 31"/>
    <w:basedOn w:val="Tabellanormale"/>
    <w:uiPriority w:val="46"/>
    <w:rsid w:val="007115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elenco1chiara-colore41">
    <w:name w:val="Tabella elenco 1 chiara - colore 41"/>
    <w:basedOn w:val="Tabellanormale"/>
    <w:uiPriority w:val="46"/>
    <w:rsid w:val="007115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laelenco1chiara-colore51">
    <w:name w:val="Tabella elenco 1 chiara - colore 51"/>
    <w:basedOn w:val="Tabellanormale"/>
    <w:uiPriority w:val="46"/>
    <w:rsid w:val="007115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laelenco1chiara-colore61">
    <w:name w:val="Tabella elenco 1 chiara - colore 61"/>
    <w:basedOn w:val="Tabellanormale"/>
    <w:uiPriority w:val="46"/>
    <w:rsid w:val="007115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elenco21">
    <w:name w:val="Tabella elenco 21"/>
    <w:basedOn w:val="Tabellanormale"/>
    <w:uiPriority w:val="47"/>
    <w:rsid w:val="007115A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elenco2-colore11">
    <w:name w:val="Tabella elenco 2 - colore 11"/>
    <w:basedOn w:val="Tabellanormale"/>
    <w:uiPriority w:val="47"/>
    <w:rsid w:val="007115A4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laelenco2-colore21">
    <w:name w:val="Tabella elenco 2 - colore 21"/>
    <w:basedOn w:val="Tabellanormale"/>
    <w:uiPriority w:val="47"/>
    <w:rsid w:val="007115A4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aelenco2-colore31">
    <w:name w:val="Tabella elenco 2 - colore 31"/>
    <w:basedOn w:val="Tabellanormale"/>
    <w:uiPriority w:val="47"/>
    <w:rsid w:val="007115A4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elenco2-colore41">
    <w:name w:val="Tabella elenco 2 - colore 41"/>
    <w:basedOn w:val="Tabellanormale"/>
    <w:uiPriority w:val="47"/>
    <w:rsid w:val="007115A4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laelenco2-colore51">
    <w:name w:val="Tabella elenco 2 - colore 51"/>
    <w:basedOn w:val="Tabellanormale"/>
    <w:uiPriority w:val="47"/>
    <w:rsid w:val="007115A4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laelenco2-colore61">
    <w:name w:val="Tabella elenco 2 - colore 61"/>
    <w:basedOn w:val="Tabellanormale"/>
    <w:uiPriority w:val="47"/>
    <w:rsid w:val="007115A4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lencotab31">
    <w:name w:val="Elenco tab. 31"/>
    <w:basedOn w:val="Tabellanormale"/>
    <w:uiPriority w:val="48"/>
    <w:rsid w:val="007115A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laelenco3-colore11">
    <w:name w:val="Tabella elenco 3 - colore 11"/>
    <w:basedOn w:val="Tabellanormale"/>
    <w:uiPriority w:val="48"/>
    <w:rsid w:val="007115A4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laelenco3-colore21">
    <w:name w:val="Tabella elenco 3 - colore 21"/>
    <w:basedOn w:val="Tabellanormale"/>
    <w:uiPriority w:val="48"/>
    <w:rsid w:val="007115A4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ellaelenco3-colore31">
    <w:name w:val="Tabella elenco 3 - colore 31"/>
    <w:basedOn w:val="Tabellanormale"/>
    <w:uiPriority w:val="48"/>
    <w:rsid w:val="007115A4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laelenco3-colore41">
    <w:name w:val="Tabella elenco 3 - colore 41"/>
    <w:basedOn w:val="Tabellanormale"/>
    <w:uiPriority w:val="48"/>
    <w:rsid w:val="007115A4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laelenco3-colore51">
    <w:name w:val="Tabella elenco 3 - colore 51"/>
    <w:basedOn w:val="Tabellanormale"/>
    <w:uiPriority w:val="48"/>
    <w:rsid w:val="007115A4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ellaelenco3-colore61">
    <w:name w:val="Tabella elenco 3 - colore 61"/>
    <w:basedOn w:val="Tabellanormale"/>
    <w:uiPriority w:val="48"/>
    <w:rsid w:val="007115A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Elencotab41">
    <w:name w:val="Elenco tab. 41"/>
    <w:basedOn w:val="Tabellanormale"/>
    <w:uiPriority w:val="49"/>
    <w:rsid w:val="007115A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elenco4-colore11">
    <w:name w:val="Tabella elenco 4 - colore 11"/>
    <w:basedOn w:val="Tabellanormale"/>
    <w:uiPriority w:val="49"/>
    <w:rsid w:val="007115A4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laelenco4-colore21">
    <w:name w:val="Tabella elenco 4 - colore 21"/>
    <w:basedOn w:val="Tabellanormale"/>
    <w:uiPriority w:val="49"/>
    <w:rsid w:val="007115A4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aelenco4-colore31">
    <w:name w:val="Tabella elenco 4 - colore 31"/>
    <w:basedOn w:val="Tabellanormale"/>
    <w:uiPriority w:val="49"/>
    <w:rsid w:val="007115A4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elenco4-colore41">
    <w:name w:val="Tabella elenco 4 - colore 41"/>
    <w:basedOn w:val="Tabellanormale"/>
    <w:uiPriority w:val="49"/>
    <w:rsid w:val="007115A4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laelenco4-colore51">
    <w:name w:val="Tabella elenco 4 - colore 51"/>
    <w:basedOn w:val="Tabellanormale"/>
    <w:uiPriority w:val="49"/>
    <w:rsid w:val="007115A4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laelenco4-colore61">
    <w:name w:val="Tabella elenco 4 - colore 61"/>
    <w:basedOn w:val="Tabellanormale"/>
    <w:uiPriority w:val="49"/>
    <w:rsid w:val="007115A4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elenco5scura1">
    <w:name w:val="Tabella elenco 5 scura1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11">
    <w:name w:val="Tabella elenco 5 scura - colore 11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21">
    <w:name w:val="Tabella elenco 5 scura - colore 21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31">
    <w:name w:val="Tabella elenco 5 scura - colore 31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41">
    <w:name w:val="Tabella elenco 5 scura - colore 41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51">
    <w:name w:val="Tabella elenco 5 scura - colore 51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61">
    <w:name w:val="Tabella elenco 5 scura - colore 61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6acolori1">
    <w:name w:val="Tabella elenco 6 a colori1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elenco6acolori-colore11">
    <w:name w:val="Tabella elenco 6 a colori - colore 1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laelenco6acolori-colore21">
    <w:name w:val="Tabella elenco 6 a colori - colore 21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aelenco6acolori-colore31">
    <w:name w:val="Tabella elenco 6 a colori - colore 31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elenco6acolori-colore41">
    <w:name w:val="Tabella elenco 6 a colori - colore 41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laelenco6acolori-colore51">
    <w:name w:val="Tabella elenco 6 a colori - colore 51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laelenco6acolori-colore61">
    <w:name w:val="Tabella elenco 6 a colori - colore 61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elenco7acolori1">
    <w:name w:val="Tabella elenco 7 a colori1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11">
    <w:name w:val="Tabella elenco 7 a colori - colore 1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21">
    <w:name w:val="Tabella elenco 7 a colori - colore 21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31">
    <w:name w:val="Tabella elenco 7 a colori - colore 31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41">
    <w:name w:val="Tabella elenco 7 a colori - colore 41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51">
    <w:name w:val="Tabella elenco 7 a colori - colore 51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61">
    <w:name w:val="Tabella elenco 7 a colori - colore 61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7115A4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7115A4"/>
    <w:rPr>
      <w:rFonts w:ascii="Calibri" w:hAnsi="Calibri" w:cs="Calibri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7115A4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7115A4"/>
    <w:rPr>
      <w:rFonts w:ascii="Calibri" w:hAnsi="Calibri" w:cs="Calibri"/>
    </w:rPr>
  </w:style>
  <w:style w:type="table" w:styleId="Tabellacolonne1">
    <w:name w:val="Table Columns 1"/>
    <w:basedOn w:val="Tabellanormale"/>
    <w:uiPriority w:val="99"/>
    <w:semiHidden/>
    <w:unhideWhenUsed/>
    <w:rsid w:val="007115A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7115A4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7115A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7115A4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7115A4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e"/>
    <w:link w:val="FirmaCarattere"/>
    <w:uiPriority w:val="99"/>
    <w:semiHidden/>
    <w:unhideWhenUsed/>
    <w:rsid w:val="007115A4"/>
    <w:pPr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7115A4"/>
    <w:rPr>
      <w:rFonts w:ascii="Calibri" w:hAnsi="Calibri" w:cs="Calibri"/>
    </w:rPr>
  </w:style>
  <w:style w:type="table" w:styleId="Tabellasemplice1">
    <w:name w:val="Table Simple 1"/>
    <w:basedOn w:val="Tabellanormale"/>
    <w:uiPriority w:val="99"/>
    <w:semiHidden/>
    <w:unhideWhenUsed/>
    <w:rsid w:val="007115A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7115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7115A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7115A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rsid w:val="007115A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15A4"/>
    <w:pPr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7115A4"/>
    <w:pPr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7115A4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7115A4"/>
    <w:pPr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7115A4"/>
    <w:pPr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7115A4"/>
    <w:pPr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7115A4"/>
    <w:pPr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7115A4"/>
    <w:pPr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7115A4"/>
    <w:pPr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7115A4"/>
    <w:rPr>
      <w:rFonts w:ascii="Calibri Light" w:eastAsiaTheme="majorEastAsia" w:hAnsi="Calibri Light" w:cs="Calibri Light"/>
      <w:b/>
      <w:bCs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7115A4"/>
    <w:pPr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7115A4"/>
    <w:rPr>
      <w:rFonts w:ascii="Calibri" w:hAnsi="Calibri" w:cs="Calibri"/>
    </w:rPr>
  </w:style>
  <w:style w:type="table" w:styleId="Grigliatabella">
    <w:name w:val="Table Grid"/>
    <w:basedOn w:val="Tabellanormale"/>
    <w:uiPriority w:val="39"/>
    <w:rsid w:val="00711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">
    <w:name w:val="Table Grid 1"/>
    <w:basedOn w:val="Tabellanormale"/>
    <w:uiPriority w:val="99"/>
    <w:semiHidden/>
    <w:unhideWhenUsed/>
    <w:rsid w:val="007115A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griglia2">
    <w:name w:val="Table Grid 2"/>
    <w:basedOn w:val="Tabellanormale"/>
    <w:uiPriority w:val="99"/>
    <w:semiHidden/>
    <w:unhideWhenUsed/>
    <w:rsid w:val="007115A4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griglia3">
    <w:name w:val="Table Grid 3"/>
    <w:basedOn w:val="Tabellanormale"/>
    <w:uiPriority w:val="99"/>
    <w:semiHidden/>
    <w:unhideWhenUsed/>
    <w:rsid w:val="007115A4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griglia4">
    <w:name w:val="Table Grid 4"/>
    <w:basedOn w:val="Tabellanormale"/>
    <w:uiPriority w:val="99"/>
    <w:semiHidden/>
    <w:unhideWhenUsed/>
    <w:rsid w:val="007115A4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griglia5">
    <w:name w:val="Table Grid 5"/>
    <w:basedOn w:val="Tabellanormale"/>
    <w:uiPriority w:val="99"/>
    <w:semiHidden/>
    <w:unhideWhenUsed/>
    <w:rsid w:val="007115A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agriglia6">
    <w:name w:val="Table Grid 6"/>
    <w:basedOn w:val="Tabellanormale"/>
    <w:uiPriority w:val="99"/>
    <w:semiHidden/>
    <w:unhideWhenUsed/>
    <w:rsid w:val="007115A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agriglia7">
    <w:name w:val="Table Grid 7"/>
    <w:basedOn w:val="Tabellanormale"/>
    <w:uiPriority w:val="99"/>
    <w:semiHidden/>
    <w:unhideWhenUsed/>
    <w:rsid w:val="007115A4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agriglia8">
    <w:name w:val="Table Grid 8"/>
    <w:basedOn w:val="Tabellanormale"/>
    <w:uiPriority w:val="99"/>
    <w:semiHidden/>
    <w:unhideWhenUsed/>
    <w:rsid w:val="007115A4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gliatabellachiara1">
    <w:name w:val="Griglia tabella chiara1"/>
    <w:basedOn w:val="Tabellanormale"/>
    <w:uiPriority w:val="40"/>
    <w:rsid w:val="007115A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basedOn w:val="Tabellanormale"/>
    <w:uiPriority w:val="46"/>
    <w:rsid w:val="007115A4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1">
    <w:name w:val="Tabella griglia 1 chiara - colore 11"/>
    <w:basedOn w:val="Tabellanormale"/>
    <w:uiPriority w:val="46"/>
    <w:rsid w:val="007115A4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21">
    <w:name w:val="Tabella griglia 1 chiara - colore 21"/>
    <w:basedOn w:val="Tabellanormale"/>
    <w:uiPriority w:val="46"/>
    <w:rsid w:val="007115A4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31">
    <w:name w:val="Tabella griglia 1 chiara - colore 31"/>
    <w:basedOn w:val="Tabellanormale"/>
    <w:uiPriority w:val="46"/>
    <w:rsid w:val="007115A4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41">
    <w:name w:val="Tabella griglia 1 chiara - colore 41"/>
    <w:basedOn w:val="Tabellanormale"/>
    <w:uiPriority w:val="46"/>
    <w:rsid w:val="007115A4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51">
    <w:name w:val="Tabella griglia 1 chiara - colore 51"/>
    <w:basedOn w:val="Tabellanormale"/>
    <w:uiPriority w:val="46"/>
    <w:rsid w:val="007115A4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61">
    <w:name w:val="Tabella griglia 1 chiara - colore 61"/>
    <w:basedOn w:val="Tabellanormale"/>
    <w:uiPriority w:val="46"/>
    <w:rsid w:val="007115A4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21">
    <w:name w:val="Tabella griglia 21"/>
    <w:basedOn w:val="Tabellanormale"/>
    <w:uiPriority w:val="47"/>
    <w:rsid w:val="007115A4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griglia2-colore11">
    <w:name w:val="Tabella griglia 2 - colore 11"/>
    <w:basedOn w:val="Tabellanormale"/>
    <w:uiPriority w:val="47"/>
    <w:rsid w:val="007115A4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lagriglia2-colore21">
    <w:name w:val="Tabella griglia 2 - colore 21"/>
    <w:basedOn w:val="Tabellanormale"/>
    <w:uiPriority w:val="47"/>
    <w:rsid w:val="007115A4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agriglia2-colore31">
    <w:name w:val="Tabella griglia 2 - colore 31"/>
    <w:basedOn w:val="Tabellanormale"/>
    <w:uiPriority w:val="47"/>
    <w:rsid w:val="007115A4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2-colore41">
    <w:name w:val="Tabella griglia 2 - colore 41"/>
    <w:basedOn w:val="Tabellanormale"/>
    <w:uiPriority w:val="47"/>
    <w:rsid w:val="007115A4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lagriglia2-colore51">
    <w:name w:val="Tabella griglia 2 - colore 51"/>
    <w:basedOn w:val="Tabellanormale"/>
    <w:uiPriority w:val="47"/>
    <w:rsid w:val="007115A4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lagriglia2-colore61">
    <w:name w:val="Tabella griglia 2 - colore 61"/>
    <w:basedOn w:val="Tabellanormale"/>
    <w:uiPriority w:val="47"/>
    <w:rsid w:val="007115A4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gliatab31">
    <w:name w:val="Griglia tab. 31"/>
    <w:basedOn w:val="Tabellanormale"/>
    <w:uiPriority w:val="48"/>
    <w:rsid w:val="007115A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lagriglia3-colore11">
    <w:name w:val="Tabella griglia 3 - colore 11"/>
    <w:basedOn w:val="Tabellanormale"/>
    <w:uiPriority w:val="48"/>
    <w:rsid w:val="007115A4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lagriglia3-colore21">
    <w:name w:val="Tabella griglia 3 - colore 21"/>
    <w:basedOn w:val="Tabellanormale"/>
    <w:uiPriority w:val="48"/>
    <w:rsid w:val="007115A4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lagriglia3-colore31">
    <w:name w:val="Tabella griglia 3 - colore 31"/>
    <w:basedOn w:val="Tabellanormale"/>
    <w:uiPriority w:val="48"/>
    <w:rsid w:val="007115A4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lagriglia3-colore41">
    <w:name w:val="Tabella griglia 3 - colore 41"/>
    <w:basedOn w:val="Tabellanormale"/>
    <w:uiPriority w:val="48"/>
    <w:rsid w:val="007115A4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lagriglia3-colore51">
    <w:name w:val="Tabella griglia 3 - colore 51"/>
    <w:basedOn w:val="Tabellanormale"/>
    <w:uiPriority w:val="48"/>
    <w:rsid w:val="007115A4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lagriglia3-colore61">
    <w:name w:val="Tabella griglia 3 - colore 61"/>
    <w:basedOn w:val="Tabellanormale"/>
    <w:uiPriority w:val="48"/>
    <w:rsid w:val="007115A4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gliatab41">
    <w:name w:val="Griglia tab. 41"/>
    <w:basedOn w:val="Tabellanormale"/>
    <w:uiPriority w:val="49"/>
    <w:rsid w:val="007115A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7115A4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lagriglia4-colore21">
    <w:name w:val="Tabella griglia 4 - colore 21"/>
    <w:basedOn w:val="Tabellanormale"/>
    <w:uiPriority w:val="49"/>
    <w:rsid w:val="007115A4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7115A4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4-colore41">
    <w:name w:val="Tabella griglia 4 - colore 41"/>
    <w:basedOn w:val="Tabellanormale"/>
    <w:uiPriority w:val="49"/>
    <w:rsid w:val="007115A4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lagriglia4-colore51">
    <w:name w:val="Tabella griglia 4 - colore 51"/>
    <w:basedOn w:val="Tabellanormale"/>
    <w:uiPriority w:val="49"/>
    <w:rsid w:val="007115A4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7115A4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5scura1">
    <w:name w:val="Tabella griglia 5 scura1"/>
    <w:basedOn w:val="Tabellanormale"/>
    <w:uiPriority w:val="50"/>
    <w:rsid w:val="007115A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lagriglia5scura-colore11">
    <w:name w:val="Tabella griglia 5 scura - colore 11"/>
    <w:basedOn w:val="Tabellanormale"/>
    <w:uiPriority w:val="50"/>
    <w:rsid w:val="007115A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lagriglia5scura-colore21">
    <w:name w:val="Tabella griglia 5 scura - colore 21"/>
    <w:basedOn w:val="Tabellanormale"/>
    <w:uiPriority w:val="50"/>
    <w:rsid w:val="007115A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lagriglia5scura-colore31">
    <w:name w:val="Tabella griglia 5 scura - colore 31"/>
    <w:basedOn w:val="Tabellanormale"/>
    <w:uiPriority w:val="50"/>
    <w:rsid w:val="007115A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lagriglia5scura-colore41">
    <w:name w:val="Tabella griglia 5 scura - colore 41"/>
    <w:basedOn w:val="Tabellanormale"/>
    <w:uiPriority w:val="50"/>
    <w:rsid w:val="007115A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lagriglia5scura-colore51">
    <w:name w:val="Tabella griglia 5 scura - colore 51"/>
    <w:basedOn w:val="Tabellanormale"/>
    <w:uiPriority w:val="50"/>
    <w:rsid w:val="007115A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lagriglia5scura-colore61">
    <w:name w:val="Tabella griglia 5 scura - colore 61"/>
    <w:basedOn w:val="Tabellanormale"/>
    <w:uiPriority w:val="50"/>
    <w:rsid w:val="007115A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lagriglia6acolori1">
    <w:name w:val="Tabella griglia 6 a colori1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griglia6acolori-colore11">
    <w:name w:val="Tabella griglia 6 a colori - colore 1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lagriglia6acolori-colore21">
    <w:name w:val="Tabella griglia 6 a colori - colore 21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agriglia6acolori-colore31">
    <w:name w:val="Tabella griglia 6 a colori - colore 31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6acolori-colore41">
    <w:name w:val="Tabella griglia 6 a colori - colore 41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lagriglia6acolori-colore51">
    <w:name w:val="Tabella griglia 6 a colori - colore 51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lagriglia6acolori-colore61">
    <w:name w:val="Tabella griglia 6 a colori - colore 61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7acolori1">
    <w:name w:val="Tabella griglia 7 a colori1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lagriglia7acolori-colore11">
    <w:name w:val="Tabella griglia 7 a colori - colore 1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lagriglia7acolori-colore21">
    <w:name w:val="Tabella griglia 7 a colori - colore 21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lagriglia7acolori-colore31">
    <w:name w:val="Tabella griglia 7 a colori - colore 31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lagriglia7acolori-colore41">
    <w:name w:val="Tabella griglia 7 a colori - colore 41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lagriglia7acolori-colore51">
    <w:name w:val="Tabella griglia 7 a colori - colore 51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lagriglia7acolori-colore61">
    <w:name w:val="Tabella griglia 7 a colori - colore 61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7115A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7115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rsid w:val="007115A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notaapidipagina">
    <w:name w:val="foot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character" w:styleId="Numeroriga">
    <w:name w:val="line number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table" w:styleId="Tabellaeffetti3D1">
    <w:name w:val="Table 3D effects 1"/>
    <w:basedOn w:val="Tabellanormale"/>
    <w:uiPriority w:val="99"/>
    <w:semiHidden/>
    <w:unhideWhenUsed/>
    <w:rsid w:val="007115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7115A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7115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711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7115A4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protocollo@postacert.comune.fontevivo.p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alinovi\AppData\Local\Microsoft\Office\16.0\DTS\it-IT%7b78829660-DB8E-4D99-A56C-4C0C6E73DE61%7d\%7b90B45978-8B38-4C56-9EA5-13992B5BE5ED%7dTF2de6fc23-48e8-448b-960e-1bdc6e9248ab76b8c3e2_win32-efc66052793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1D0666A-DDA3-44B1-B845-CD70D4F8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{90B45978-8B38-4C56-9EA5-13992B5BE5ED}TF2de6fc23-48e8-448b-960e-1bdc6e9248ab76b8c3e2_win32-efc660527936.dotx</Template>
  <TotalTime>13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Alinovi</dc:creator>
  <cp:lastModifiedBy>m.mariani</cp:lastModifiedBy>
  <cp:revision>7</cp:revision>
  <dcterms:created xsi:type="dcterms:W3CDTF">2026-03-13T12:30:00Z</dcterms:created>
  <dcterms:modified xsi:type="dcterms:W3CDTF">2026-04-01T08:18:00Z</dcterms:modified>
</cp:coreProperties>
</file>